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A4B40" w14:textId="77777777" w:rsidR="00CE7F7A" w:rsidRDefault="006E6D6A" w:rsidP="00C55C86">
      <w:pPr>
        <w:pStyle w:val="Heading1"/>
        <w:numPr>
          <w:ilvl w:val="0"/>
          <w:numId w:val="0"/>
        </w:numPr>
        <w:spacing w:before="0" w:line="257" w:lineRule="auto"/>
        <w:jc w:val="center"/>
        <w:rPr>
          <w:rFonts w:cs="Calibri"/>
        </w:rPr>
      </w:pPr>
      <w:r>
        <w:rPr>
          <w:rFonts w:ascii="Calibri" w:hAnsi="Calibri" w:cs="Calibri"/>
        </w:rPr>
        <w:t xml:space="preserve">MINUTES OF THE MEETING OF MELLOR PARISH COUNCIL </w:t>
      </w:r>
      <w:r w:rsidR="0021203E">
        <w:rPr>
          <w:rFonts w:cs="Calibri"/>
        </w:rPr>
        <w:t xml:space="preserve">  </w:t>
      </w:r>
    </w:p>
    <w:p w14:paraId="1BB4B2ED" w14:textId="5A7CFE10" w:rsidR="00C548CF" w:rsidRPr="0021203E" w:rsidRDefault="006E6D6A" w:rsidP="00C55C86">
      <w:pPr>
        <w:pStyle w:val="Heading1"/>
        <w:numPr>
          <w:ilvl w:val="0"/>
          <w:numId w:val="0"/>
        </w:numPr>
        <w:spacing w:before="0" w:line="257" w:lineRule="auto"/>
        <w:jc w:val="center"/>
        <w:rPr>
          <w:rStyle w:val="Heading2Char"/>
          <w:rFonts w:cs="Calibri"/>
        </w:rPr>
      </w:pPr>
      <w:r w:rsidRPr="0021203E">
        <w:rPr>
          <w:rFonts w:ascii="Calibri" w:hAnsi="Calibri" w:cs="Calibri"/>
        </w:rPr>
        <w:t xml:space="preserve">HELD AT St. MARY’S PRIMARY SCHOOL ON THURSDAY </w:t>
      </w:r>
      <w:r w:rsidR="00A03A20">
        <w:rPr>
          <w:rFonts w:ascii="Calibri" w:hAnsi="Calibri" w:cs="Calibri"/>
        </w:rPr>
        <w:t>0</w:t>
      </w:r>
      <w:r w:rsidR="002E281C">
        <w:rPr>
          <w:rFonts w:ascii="Calibri" w:hAnsi="Calibri" w:cs="Calibri"/>
        </w:rPr>
        <w:t>6</w:t>
      </w:r>
      <w:r w:rsidR="00AD0AAA">
        <w:rPr>
          <w:rFonts w:ascii="Calibri" w:hAnsi="Calibri" w:cs="Calibri"/>
        </w:rPr>
        <w:t xml:space="preserve"> </w:t>
      </w:r>
      <w:r w:rsidR="002E281C">
        <w:rPr>
          <w:rFonts w:ascii="Calibri" w:hAnsi="Calibri" w:cs="Calibri"/>
        </w:rPr>
        <w:t>OCTOBER</w:t>
      </w:r>
      <w:r w:rsidRPr="0021203E">
        <w:rPr>
          <w:rFonts w:ascii="Calibri" w:hAnsi="Calibri" w:cs="Calibri"/>
        </w:rPr>
        <w:t xml:space="preserve"> 2022 COMMENCING AT 7.</w:t>
      </w:r>
      <w:r w:rsidR="00506432">
        <w:rPr>
          <w:rFonts w:ascii="Calibri" w:hAnsi="Calibri" w:cs="Calibri"/>
        </w:rPr>
        <w:t>0</w:t>
      </w:r>
      <w:r w:rsidR="000E2AD7" w:rsidRPr="0021203E">
        <w:rPr>
          <w:rFonts w:ascii="Calibri" w:hAnsi="Calibri" w:cs="Calibri"/>
        </w:rPr>
        <w:t>0</w:t>
      </w:r>
      <w:r w:rsidRPr="0021203E">
        <w:rPr>
          <w:rFonts w:ascii="Calibri" w:hAnsi="Calibri" w:cs="Calibri"/>
        </w:rPr>
        <w:t xml:space="preserve"> PM</w:t>
      </w:r>
    </w:p>
    <w:p w14:paraId="7E40F02E" w14:textId="3EF59847" w:rsidR="00C548CF" w:rsidRDefault="006E6D6A">
      <w:pPr>
        <w:rPr>
          <w:b/>
          <w:bCs/>
          <w:sz w:val="24"/>
          <w:szCs w:val="24"/>
        </w:rPr>
      </w:pPr>
      <w:r>
        <w:rPr>
          <w:rStyle w:val="Heading2Char"/>
          <w:rFonts w:cs="Calibri"/>
          <w:b/>
          <w:bCs/>
        </w:rPr>
        <w:t>Present:</w:t>
      </w:r>
      <w:r>
        <w:rPr>
          <w:sz w:val="24"/>
          <w:szCs w:val="24"/>
        </w:rPr>
        <w:t xml:space="preserve"> </w:t>
      </w:r>
      <w:r w:rsidR="00147504">
        <w:rPr>
          <w:sz w:val="24"/>
          <w:szCs w:val="24"/>
        </w:rPr>
        <w:t xml:space="preserve">Cllr. </w:t>
      </w:r>
      <w:r w:rsidR="002E281C">
        <w:rPr>
          <w:sz w:val="24"/>
          <w:szCs w:val="24"/>
        </w:rPr>
        <w:t xml:space="preserve">John Hymas </w:t>
      </w:r>
      <w:r w:rsidR="00147504">
        <w:rPr>
          <w:sz w:val="24"/>
          <w:szCs w:val="24"/>
        </w:rPr>
        <w:t xml:space="preserve">(Chairman) </w:t>
      </w:r>
      <w:r>
        <w:rPr>
          <w:sz w:val="24"/>
          <w:szCs w:val="24"/>
        </w:rPr>
        <w:t xml:space="preserve">Cllrs. </w:t>
      </w:r>
      <w:r w:rsidR="002C0705">
        <w:rPr>
          <w:sz w:val="24"/>
          <w:szCs w:val="24"/>
        </w:rPr>
        <w:t xml:space="preserve">Stella Brunskill, </w:t>
      </w:r>
      <w:r w:rsidR="00B5391B">
        <w:rPr>
          <w:sz w:val="24"/>
          <w:szCs w:val="24"/>
        </w:rPr>
        <w:t>Quentin Colborn,</w:t>
      </w:r>
      <w:r>
        <w:rPr>
          <w:sz w:val="24"/>
          <w:szCs w:val="24"/>
        </w:rPr>
        <w:t xml:space="preserve"> Dot Crooks</w:t>
      </w:r>
      <w:r w:rsidR="003950EE">
        <w:rPr>
          <w:sz w:val="24"/>
          <w:szCs w:val="24"/>
        </w:rPr>
        <w:t xml:space="preserve">, </w:t>
      </w:r>
      <w:r w:rsidR="00C52196">
        <w:rPr>
          <w:sz w:val="24"/>
          <w:szCs w:val="24"/>
        </w:rPr>
        <w:t>Anne Mellor</w:t>
      </w:r>
      <w:r>
        <w:rPr>
          <w:sz w:val="24"/>
          <w:szCs w:val="24"/>
        </w:rPr>
        <w:t xml:space="preserve">, </w:t>
      </w:r>
      <w:r w:rsidR="00C52196">
        <w:rPr>
          <w:sz w:val="24"/>
          <w:szCs w:val="24"/>
        </w:rPr>
        <w:t>Mick Venables</w:t>
      </w:r>
      <w:r w:rsidR="007A23B0">
        <w:rPr>
          <w:sz w:val="24"/>
          <w:szCs w:val="24"/>
        </w:rPr>
        <w:t xml:space="preserve">, </w:t>
      </w:r>
      <w:r w:rsidR="002E281C" w:rsidRPr="001D5672">
        <w:rPr>
          <w:sz w:val="24"/>
          <w:szCs w:val="24"/>
        </w:rPr>
        <w:t>Michael O’Grady</w:t>
      </w:r>
    </w:p>
    <w:p w14:paraId="1C4B1CDC" w14:textId="360649D3" w:rsidR="00C548CF" w:rsidRDefault="006E6D6A">
      <w:pPr>
        <w:rPr>
          <w:sz w:val="24"/>
          <w:szCs w:val="24"/>
        </w:rPr>
      </w:pPr>
      <w:r>
        <w:rPr>
          <w:rStyle w:val="Heading3Char"/>
          <w:rFonts w:cs="Calibri"/>
          <w:b/>
          <w:bCs/>
        </w:rPr>
        <w:t>Also in attendance</w:t>
      </w:r>
      <w:r>
        <w:rPr>
          <w:sz w:val="24"/>
          <w:szCs w:val="24"/>
        </w:rPr>
        <w:t xml:space="preserve">, </w:t>
      </w:r>
      <w:r w:rsidR="002E281C">
        <w:rPr>
          <w:sz w:val="24"/>
          <w:szCs w:val="24"/>
        </w:rPr>
        <w:t>9</w:t>
      </w:r>
      <w:r w:rsidR="006E46FA" w:rsidRPr="00C73905">
        <w:rPr>
          <w:sz w:val="24"/>
          <w:szCs w:val="24"/>
        </w:rPr>
        <w:t xml:space="preserve"> </w:t>
      </w:r>
      <w:r>
        <w:rPr>
          <w:sz w:val="24"/>
          <w:szCs w:val="24"/>
        </w:rPr>
        <w:t xml:space="preserve">Members of the </w:t>
      </w:r>
      <w:r w:rsidR="00CB1306">
        <w:rPr>
          <w:sz w:val="24"/>
          <w:szCs w:val="24"/>
        </w:rPr>
        <w:t>public, LCC Cllr. Alan Schofield</w:t>
      </w:r>
      <w:r w:rsidR="007A648A">
        <w:rPr>
          <w:sz w:val="24"/>
          <w:szCs w:val="24"/>
        </w:rPr>
        <w:t>,</w:t>
      </w:r>
      <w:r w:rsidR="00DA099B">
        <w:rPr>
          <w:sz w:val="24"/>
          <w:szCs w:val="24"/>
        </w:rPr>
        <w:t xml:space="preserve"> </w:t>
      </w:r>
      <w:r w:rsidR="007A648A" w:rsidRPr="00C73905">
        <w:rPr>
          <w:sz w:val="24"/>
          <w:szCs w:val="24"/>
        </w:rPr>
        <w:t xml:space="preserve"> </w:t>
      </w:r>
      <w:r w:rsidR="007A648A">
        <w:rPr>
          <w:sz w:val="24"/>
          <w:szCs w:val="24"/>
        </w:rPr>
        <w:t>Parish Clerk</w:t>
      </w:r>
      <w:r w:rsidR="00CB1306">
        <w:rPr>
          <w:sz w:val="24"/>
          <w:szCs w:val="24"/>
        </w:rPr>
        <w:t xml:space="preserve"> &amp;</w:t>
      </w:r>
      <w:r w:rsidR="007A648A">
        <w:rPr>
          <w:sz w:val="24"/>
          <w:szCs w:val="24"/>
        </w:rPr>
        <w:t xml:space="preserve"> Assistant</w:t>
      </w:r>
      <w:r w:rsidR="00CB1306">
        <w:rPr>
          <w:sz w:val="24"/>
          <w:szCs w:val="24"/>
        </w:rPr>
        <w:t xml:space="preserve"> Parish Clerk</w:t>
      </w:r>
    </w:p>
    <w:p w14:paraId="6308B578" w14:textId="77777777" w:rsidR="006E0FA3" w:rsidRDefault="006E0FA3">
      <w:pPr>
        <w:rPr>
          <w:sz w:val="24"/>
          <w:szCs w:val="24"/>
        </w:rPr>
      </w:pPr>
    </w:p>
    <w:p w14:paraId="5FF3269A" w14:textId="01ED6EC6" w:rsidR="002E4C9E" w:rsidRDefault="60FFC273" w:rsidP="60FFC273">
      <w:pPr>
        <w:pStyle w:val="paragraph"/>
        <w:spacing w:before="0" w:beforeAutospacing="0" w:after="0" w:afterAutospacing="0"/>
        <w:jc w:val="center"/>
        <w:textAlignment w:val="baseline"/>
        <w:rPr>
          <w:rFonts w:ascii="Segoe UI" w:hAnsi="Segoe UI" w:cs="Segoe UI"/>
          <w:color w:val="000000"/>
          <w:sz w:val="18"/>
          <w:szCs w:val="18"/>
        </w:rPr>
      </w:pPr>
      <w:r w:rsidRPr="60FFC273">
        <w:rPr>
          <w:rStyle w:val="normaltextrun"/>
          <w:rFonts w:ascii="Calibri" w:hAnsi="Calibri" w:cs="Calibri"/>
          <w:b/>
          <w:bCs/>
          <w:color w:val="000000" w:themeColor="text1"/>
          <w:lang w:val="de-DE"/>
        </w:rPr>
        <w:t>Proclamation of King Charles III as Monarch read by Chairman</w:t>
      </w:r>
    </w:p>
    <w:p w14:paraId="4F5BFEAE" w14:textId="2B730FAA" w:rsidR="60FFC273" w:rsidRDefault="005E5849" w:rsidP="60FFC273">
      <w:pPr>
        <w:pStyle w:val="paragraph"/>
        <w:spacing w:before="0" w:beforeAutospacing="0" w:after="0" w:afterAutospacing="0"/>
        <w:jc w:val="center"/>
        <w:rPr>
          <w:rFonts w:ascii="Segoe UI" w:hAnsi="Segoe UI" w:cs="Segoe UI"/>
          <w:color w:val="000000" w:themeColor="text1"/>
          <w:sz w:val="18"/>
          <w:szCs w:val="18"/>
        </w:rPr>
      </w:pPr>
      <w:r>
        <w:rPr>
          <w:rStyle w:val="normaltextrun"/>
          <w:rFonts w:ascii="Calibri" w:hAnsi="Calibri" w:cs="Calibri"/>
          <w:b/>
          <w:bCs/>
          <w:color w:val="000000" w:themeColor="text1"/>
          <w:lang w:val="de-DE"/>
        </w:rPr>
        <w:t>A moment</w:t>
      </w:r>
      <w:r w:rsidR="60FFC273" w:rsidRPr="60FFC273">
        <w:rPr>
          <w:rStyle w:val="normaltextrun"/>
          <w:rFonts w:ascii="Calibri" w:hAnsi="Calibri" w:cs="Calibri"/>
          <w:b/>
          <w:bCs/>
          <w:color w:val="000000" w:themeColor="text1"/>
          <w:lang w:val="de-DE"/>
        </w:rPr>
        <w:t xml:space="preserve"> of silence in memory of the late Queen Elizabeth II was held </w:t>
      </w:r>
      <w:r w:rsidR="60FFC273" w:rsidRPr="60FFC273">
        <w:rPr>
          <w:rStyle w:val="eop"/>
          <w:rFonts w:ascii="Calibri" w:hAnsi="Calibri" w:cs="Calibri"/>
          <w:color w:val="000000" w:themeColor="text1"/>
        </w:rPr>
        <w:t> </w:t>
      </w:r>
    </w:p>
    <w:p w14:paraId="36708F03" w14:textId="0B07BDAA" w:rsidR="60FFC273" w:rsidRDefault="60FFC273" w:rsidP="60FFC273">
      <w:pPr>
        <w:pStyle w:val="paragraph"/>
        <w:spacing w:before="0" w:beforeAutospacing="0" w:after="0" w:afterAutospacing="0"/>
        <w:jc w:val="center"/>
        <w:rPr>
          <w:rStyle w:val="normaltextrun"/>
          <w:rFonts w:ascii="Calibri" w:hAnsi="Calibri" w:cs="Calibri"/>
          <w:b/>
          <w:bCs/>
          <w:color w:val="000000" w:themeColor="text1"/>
          <w:lang w:val="de-DE"/>
        </w:rPr>
      </w:pPr>
    </w:p>
    <w:p w14:paraId="43B0AEA2" w14:textId="77777777" w:rsidR="006E0FA3" w:rsidRDefault="006E0FA3">
      <w:pPr>
        <w:rPr>
          <w:sz w:val="24"/>
          <w:szCs w:val="24"/>
        </w:rPr>
      </w:pPr>
    </w:p>
    <w:p w14:paraId="63B2090A" w14:textId="77777777" w:rsidR="006E0FA3" w:rsidRDefault="006E0FA3">
      <w:pPr>
        <w:rPr>
          <w:sz w:val="24"/>
          <w:szCs w:val="24"/>
        </w:rPr>
      </w:pPr>
    </w:p>
    <w:p w14:paraId="4C25BA82" w14:textId="77777777" w:rsidR="00B85B8E" w:rsidRPr="001D5672" w:rsidRDefault="00B85B8E" w:rsidP="0058582F">
      <w:pPr>
        <w:pStyle w:val="ListParagraph"/>
        <w:numPr>
          <w:ilvl w:val="0"/>
          <w:numId w:val="7"/>
        </w:numPr>
        <w:pBdr>
          <w:top w:val="nil"/>
          <w:left w:val="nil"/>
          <w:bottom w:val="nil"/>
          <w:right w:val="nil"/>
          <w:between w:val="nil"/>
          <w:bar w:val="nil"/>
        </w:pBdr>
        <w:rPr>
          <w:rFonts w:eastAsia="Trebuchet MS"/>
          <w:b/>
          <w:bCs/>
          <w:sz w:val="24"/>
          <w:szCs w:val="24"/>
        </w:rPr>
      </w:pPr>
      <w:r w:rsidRPr="001D5672">
        <w:rPr>
          <w:b/>
          <w:bCs/>
          <w:sz w:val="24"/>
          <w:szCs w:val="24"/>
        </w:rPr>
        <w:t xml:space="preserve">To receive and approve apologies for absence  </w:t>
      </w:r>
    </w:p>
    <w:p w14:paraId="34EDA78D" w14:textId="7BFC822B" w:rsidR="00CB1306" w:rsidRPr="001D5672" w:rsidRDefault="60FFC273" w:rsidP="60FFC273">
      <w:pPr>
        <w:pStyle w:val="ListParagraph"/>
        <w:numPr>
          <w:ilvl w:val="1"/>
          <w:numId w:val="11"/>
        </w:numPr>
        <w:pBdr>
          <w:top w:val="nil"/>
          <w:left w:val="nil"/>
          <w:bottom w:val="nil"/>
          <w:right w:val="nil"/>
          <w:between w:val="nil"/>
          <w:bar w:val="nil"/>
        </w:pBdr>
        <w:rPr>
          <w:sz w:val="24"/>
          <w:szCs w:val="24"/>
        </w:rPr>
      </w:pPr>
      <w:r w:rsidRPr="60FFC273">
        <w:rPr>
          <w:rFonts w:eastAsia="Trebuchet MS"/>
          <w:sz w:val="24"/>
          <w:szCs w:val="24"/>
        </w:rPr>
        <w:t>Apologies for absence received and approved Cllrs Marsden (away), Walsh (other commitment) and Johnson (illness)</w:t>
      </w:r>
    </w:p>
    <w:p w14:paraId="1C008B7C" w14:textId="77777777" w:rsidR="00CB1306" w:rsidRPr="001D5672" w:rsidRDefault="00CB1306" w:rsidP="00CB1306">
      <w:pPr>
        <w:pBdr>
          <w:top w:val="nil"/>
          <w:left w:val="nil"/>
          <w:bottom w:val="nil"/>
          <w:right w:val="nil"/>
          <w:between w:val="nil"/>
          <w:bar w:val="nil"/>
        </w:pBdr>
        <w:rPr>
          <w:rFonts w:eastAsia="Trebuchet MS"/>
          <w:sz w:val="16"/>
          <w:szCs w:val="16"/>
        </w:rPr>
      </w:pPr>
    </w:p>
    <w:p w14:paraId="5E70E677" w14:textId="77777777" w:rsidR="00B85B8E" w:rsidRPr="001D5672" w:rsidRDefault="00B85B8E" w:rsidP="0058582F">
      <w:pPr>
        <w:pStyle w:val="ListParagraph"/>
        <w:numPr>
          <w:ilvl w:val="0"/>
          <w:numId w:val="7"/>
        </w:numPr>
        <w:pBdr>
          <w:top w:val="nil"/>
          <w:left w:val="nil"/>
          <w:bottom w:val="nil"/>
          <w:right w:val="nil"/>
          <w:between w:val="nil"/>
          <w:bar w:val="nil"/>
        </w:pBdr>
        <w:rPr>
          <w:rFonts w:eastAsia="Trebuchet MS"/>
          <w:b/>
          <w:bCs/>
          <w:sz w:val="24"/>
          <w:szCs w:val="24"/>
        </w:rPr>
      </w:pPr>
      <w:r w:rsidRPr="001D5672">
        <w:rPr>
          <w:b/>
          <w:bCs/>
          <w:sz w:val="24"/>
          <w:szCs w:val="24"/>
        </w:rPr>
        <w:t xml:space="preserve">To receive declarations of pecuniary or personal interest </w:t>
      </w:r>
    </w:p>
    <w:p w14:paraId="7094DC26" w14:textId="29171019" w:rsidR="00CB1306" w:rsidRPr="001D5672" w:rsidRDefault="007A648A" w:rsidP="0058582F">
      <w:pPr>
        <w:pStyle w:val="ListParagraph"/>
        <w:numPr>
          <w:ilvl w:val="1"/>
          <w:numId w:val="15"/>
        </w:numPr>
        <w:pBdr>
          <w:top w:val="nil"/>
          <w:left w:val="nil"/>
          <w:bottom w:val="nil"/>
          <w:right w:val="nil"/>
          <w:between w:val="nil"/>
          <w:bar w:val="nil"/>
        </w:pBdr>
        <w:rPr>
          <w:rFonts w:eastAsia="Trebuchet MS"/>
          <w:sz w:val="24"/>
          <w:szCs w:val="24"/>
        </w:rPr>
      </w:pPr>
      <w:r w:rsidRPr="001D5672">
        <w:rPr>
          <w:rFonts w:eastAsia="Trebuchet MS"/>
          <w:sz w:val="24"/>
          <w:szCs w:val="24"/>
        </w:rPr>
        <w:t xml:space="preserve">None received </w:t>
      </w:r>
      <w:r w:rsidR="005C4655" w:rsidRPr="001D5672">
        <w:rPr>
          <w:rFonts w:eastAsia="Trebuchet MS"/>
          <w:sz w:val="24"/>
          <w:szCs w:val="24"/>
        </w:rPr>
        <w:t xml:space="preserve"> </w:t>
      </w:r>
    </w:p>
    <w:p w14:paraId="0143F931" w14:textId="77777777" w:rsidR="000C4C26" w:rsidRPr="001D5672" w:rsidRDefault="000C4C26" w:rsidP="009E2D61">
      <w:pPr>
        <w:pBdr>
          <w:top w:val="nil"/>
          <w:left w:val="nil"/>
          <w:bottom w:val="nil"/>
          <w:right w:val="nil"/>
          <w:between w:val="nil"/>
          <w:bar w:val="nil"/>
        </w:pBdr>
        <w:rPr>
          <w:rFonts w:eastAsia="Trebuchet MS"/>
          <w:sz w:val="16"/>
          <w:szCs w:val="16"/>
        </w:rPr>
      </w:pPr>
    </w:p>
    <w:p w14:paraId="1F8D3719" w14:textId="77777777" w:rsidR="00B85B8E" w:rsidRPr="001D5672" w:rsidRDefault="00B85B8E" w:rsidP="0058582F">
      <w:pPr>
        <w:pStyle w:val="ListParagraph"/>
        <w:numPr>
          <w:ilvl w:val="0"/>
          <w:numId w:val="7"/>
        </w:numPr>
        <w:pBdr>
          <w:top w:val="nil"/>
          <w:left w:val="nil"/>
          <w:bottom w:val="nil"/>
          <w:right w:val="nil"/>
          <w:between w:val="nil"/>
          <w:bar w:val="nil"/>
        </w:pBdr>
        <w:ind w:right="566"/>
        <w:rPr>
          <w:b/>
          <w:bCs/>
          <w:sz w:val="24"/>
          <w:szCs w:val="24"/>
        </w:rPr>
      </w:pPr>
      <w:r w:rsidRPr="001D5672">
        <w:rPr>
          <w:b/>
          <w:bCs/>
          <w:sz w:val="24"/>
          <w:szCs w:val="24"/>
        </w:rPr>
        <w:t>Adjournment for Public Session (Max 5 minutes per person)</w:t>
      </w:r>
    </w:p>
    <w:p w14:paraId="17059306" w14:textId="77777777" w:rsidR="00D77903" w:rsidRPr="001D5672" w:rsidRDefault="00D77903" w:rsidP="00D77903">
      <w:pPr>
        <w:pStyle w:val="ListParagraph"/>
        <w:pBdr>
          <w:top w:val="nil"/>
          <w:left w:val="nil"/>
          <w:bottom w:val="nil"/>
          <w:right w:val="nil"/>
          <w:between w:val="nil"/>
          <w:bar w:val="nil"/>
        </w:pBdr>
        <w:ind w:left="0"/>
        <w:rPr>
          <w:b/>
          <w:bCs/>
          <w:sz w:val="24"/>
          <w:szCs w:val="24"/>
        </w:rPr>
      </w:pPr>
    </w:p>
    <w:p w14:paraId="40709106" w14:textId="2A3048AD" w:rsidR="00F85F08" w:rsidRDefault="60FFC273" w:rsidP="00C828E2">
      <w:pPr>
        <w:pBdr>
          <w:top w:val="nil"/>
          <w:left w:val="nil"/>
          <w:bottom w:val="nil"/>
          <w:right w:val="nil"/>
          <w:between w:val="nil"/>
          <w:bar w:val="nil"/>
        </w:pBdr>
        <w:ind w:right="566"/>
        <w:rPr>
          <w:sz w:val="24"/>
          <w:szCs w:val="24"/>
        </w:rPr>
      </w:pPr>
      <w:r w:rsidRPr="60FFC273">
        <w:rPr>
          <w:sz w:val="24"/>
          <w:szCs w:val="24"/>
        </w:rPr>
        <w:t>3.1</w:t>
      </w:r>
      <w:r w:rsidR="00D77903">
        <w:tab/>
      </w:r>
      <w:r w:rsidRPr="60FFC273">
        <w:rPr>
          <w:sz w:val="24"/>
          <w:szCs w:val="24"/>
        </w:rPr>
        <w:t xml:space="preserve">A resident from Mellor Brook queried parts of the previous meeting’s minutes. </w:t>
      </w:r>
    </w:p>
    <w:p w14:paraId="0C1958A3" w14:textId="77777777" w:rsidR="00B448B9" w:rsidRDefault="00B448B9" w:rsidP="00C828E2">
      <w:pPr>
        <w:pBdr>
          <w:top w:val="nil"/>
          <w:left w:val="nil"/>
          <w:bottom w:val="nil"/>
          <w:right w:val="nil"/>
          <w:between w:val="nil"/>
          <w:bar w:val="nil"/>
        </w:pBdr>
        <w:ind w:right="566"/>
        <w:rPr>
          <w:sz w:val="24"/>
          <w:szCs w:val="24"/>
        </w:rPr>
      </w:pPr>
    </w:p>
    <w:p w14:paraId="563F871F" w14:textId="2BCBBEA5" w:rsidR="00B448B9" w:rsidRDefault="60FFC273" w:rsidP="00C828E2">
      <w:pPr>
        <w:pBdr>
          <w:top w:val="nil"/>
          <w:left w:val="nil"/>
          <w:bottom w:val="nil"/>
          <w:right w:val="nil"/>
          <w:between w:val="nil"/>
          <w:bar w:val="nil"/>
        </w:pBdr>
        <w:ind w:right="566"/>
        <w:rPr>
          <w:sz w:val="24"/>
          <w:szCs w:val="24"/>
        </w:rPr>
      </w:pPr>
      <w:r w:rsidRPr="60FFC273">
        <w:rPr>
          <w:sz w:val="24"/>
          <w:szCs w:val="24"/>
        </w:rPr>
        <w:t xml:space="preserve">3.2 </w:t>
      </w:r>
      <w:r w:rsidR="00B448B9">
        <w:tab/>
      </w:r>
      <w:r w:rsidRPr="60FFC273">
        <w:rPr>
          <w:sz w:val="24"/>
          <w:szCs w:val="24"/>
        </w:rPr>
        <w:t>A resident from Mellor spoke of their concern about the delay in resolving the matter of the trees and installation of CCTV in the play area and open space.</w:t>
      </w:r>
    </w:p>
    <w:p w14:paraId="7EDDAEF6" w14:textId="77777777" w:rsidR="00B470B6" w:rsidRDefault="00B470B6" w:rsidP="00C828E2">
      <w:pPr>
        <w:pBdr>
          <w:top w:val="nil"/>
          <w:left w:val="nil"/>
          <w:bottom w:val="nil"/>
          <w:right w:val="nil"/>
          <w:between w:val="nil"/>
          <w:bar w:val="nil"/>
        </w:pBdr>
        <w:ind w:right="566"/>
        <w:rPr>
          <w:sz w:val="24"/>
          <w:szCs w:val="24"/>
        </w:rPr>
      </w:pPr>
    </w:p>
    <w:p w14:paraId="7C6064E3" w14:textId="2DF13F50" w:rsidR="00B470B6" w:rsidRDefault="00B470B6" w:rsidP="00C828E2">
      <w:pPr>
        <w:pBdr>
          <w:top w:val="nil"/>
          <w:left w:val="nil"/>
          <w:bottom w:val="nil"/>
          <w:right w:val="nil"/>
          <w:between w:val="nil"/>
          <w:bar w:val="nil"/>
        </w:pBdr>
        <w:ind w:right="566"/>
        <w:rPr>
          <w:sz w:val="24"/>
          <w:szCs w:val="24"/>
        </w:rPr>
      </w:pPr>
      <w:r>
        <w:rPr>
          <w:sz w:val="24"/>
          <w:szCs w:val="24"/>
        </w:rPr>
        <w:t>3.3</w:t>
      </w:r>
      <w:r>
        <w:rPr>
          <w:sz w:val="24"/>
          <w:szCs w:val="24"/>
        </w:rPr>
        <w:tab/>
        <w:t>A resident of</w:t>
      </w:r>
      <w:r w:rsidR="000107EC">
        <w:rPr>
          <w:sz w:val="24"/>
          <w:szCs w:val="24"/>
        </w:rPr>
        <w:t xml:space="preserve"> Mellor</w:t>
      </w:r>
      <w:r>
        <w:rPr>
          <w:sz w:val="24"/>
          <w:szCs w:val="24"/>
        </w:rPr>
        <w:t xml:space="preserve"> question whether all the survey results had been hand delivered as they had not received </w:t>
      </w:r>
      <w:r w:rsidR="00CC1BC1">
        <w:rPr>
          <w:sz w:val="24"/>
          <w:szCs w:val="24"/>
        </w:rPr>
        <w:t>them.</w:t>
      </w:r>
    </w:p>
    <w:p w14:paraId="3C9F53E6" w14:textId="2E0421B5" w:rsidR="000964F1" w:rsidRPr="001D5672" w:rsidRDefault="000964F1" w:rsidP="00CC1BC1">
      <w:pPr>
        <w:pBdr>
          <w:top w:val="nil"/>
          <w:left w:val="nil"/>
          <w:bottom w:val="nil"/>
          <w:right w:val="nil"/>
          <w:between w:val="nil"/>
          <w:bar w:val="nil"/>
        </w:pBdr>
        <w:ind w:right="566"/>
        <w:rPr>
          <w:sz w:val="24"/>
          <w:szCs w:val="24"/>
        </w:rPr>
      </w:pPr>
    </w:p>
    <w:p w14:paraId="54522569" w14:textId="6882B03E" w:rsidR="005403C8" w:rsidRPr="001D5672" w:rsidRDefault="005403C8" w:rsidP="00C828E2">
      <w:pPr>
        <w:pBdr>
          <w:top w:val="nil"/>
          <w:left w:val="nil"/>
          <w:bottom w:val="nil"/>
          <w:right w:val="nil"/>
          <w:between w:val="nil"/>
          <w:bar w:val="nil"/>
        </w:pBdr>
        <w:ind w:right="566"/>
        <w:rPr>
          <w:sz w:val="24"/>
          <w:szCs w:val="24"/>
        </w:rPr>
      </w:pPr>
      <w:r w:rsidRPr="001D5672">
        <w:rPr>
          <w:sz w:val="24"/>
          <w:szCs w:val="24"/>
        </w:rPr>
        <w:t>3.5</w:t>
      </w:r>
      <w:r w:rsidRPr="001D5672">
        <w:rPr>
          <w:sz w:val="24"/>
          <w:szCs w:val="24"/>
        </w:rPr>
        <w:tab/>
        <w:t>Chairman then closed Public Session</w:t>
      </w:r>
    </w:p>
    <w:p w14:paraId="29B79DD9" w14:textId="77777777" w:rsidR="00982CEF" w:rsidRPr="001D5672" w:rsidRDefault="00982CEF" w:rsidP="00C828E2">
      <w:pPr>
        <w:pBdr>
          <w:top w:val="nil"/>
          <w:left w:val="nil"/>
          <w:bottom w:val="nil"/>
          <w:right w:val="nil"/>
          <w:between w:val="nil"/>
          <w:bar w:val="nil"/>
        </w:pBdr>
        <w:ind w:right="566"/>
        <w:rPr>
          <w:sz w:val="24"/>
          <w:szCs w:val="24"/>
        </w:rPr>
      </w:pPr>
    </w:p>
    <w:p w14:paraId="07878550" w14:textId="7637A570" w:rsidR="00B85B8E" w:rsidRPr="001D5672" w:rsidRDefault="00B85B8E" w:rsidP="0058582F">
      <w:pPr>
        <w:pStyle w:val="ListParagraph"/>
        <w:numPr>
          <w:ilvl w:val="0"/>
          <w:numId w:val="7"/>
        </w:numPr>
        <w:pBdr>
          <w:top w:val="nil"/>
          <w:left w:val="nil"/>
          <w:bottom w:val="nil"/>
          <w:right w:val="nil"/>
          <w:between w:val="nil"/>
          <w:bar w:val="nil"/>
        </w:pBdr>
        <w:rPr>
          <w:b/>
          <w:bCs/>
          <w:sz w:val="24"/>
          <w:szCs w:val="24"/>
        </w:rPr>
      </w:pPr>
      <w:r w:rsidRPr="001D5672">
        <w:rPr>
          <w:b/>
          <w:bCs/>
          <w:sz w:val="24"/>
          <w:szCs w:val="24"/>
        </w:rPr>
        <w:t xml:space="preserve">To resolve to confirm the Minutes of the Parish Council Meeting held on </w:t>
      </w:r>
      <w:r w:rsidR="00B64F1F" w:rsidRPr="001D5672">
        <w:rPr>
          <w:b/>
          <w:bCs/>
          <w:sz w:val="24"/>
          <w:szCs w:val="24"/>
        </w:rPr>
        <w:t>07 July</w:t>
      </w:r>
      <w:r w:rsidRPr="001D5672">
        <w:rPr>
          <w:b/>
          <w:bCs/>
          <w:sz w:val="24"/>
          <w:szCs w:val="24"/>
        </w:rPr>
        <w:t xml:space="preserve"> 2022 </w:t>
      </w:r>
    </w:p>
    <w:p w14:paraId="4C9EACFD" w14:textId="6396FF74" w:rsidR="00774C3E" w:rsidRPr="001D5672" w:rsidRDefault="00774C3E" w:rsidP="00774C3E">
      <w:pPr>
        <w:pBdr>
          <w:top w:val="nil"/>
          <w:left w:val="nil"/>
          <w:bottom w:val="nil"/>
          <w:right w:val="nil"/>
          <w:between w:val="nil"/>
          <w:bar w:val="nil"/>
        </w:pBdr>
        <w:rPr>
          <w:sz w:val="24"/>
          <w:szCs w:val="24"/>
        </w:rPr>
      </w:pPr>
      <w:r w:rsidRPr="001D5672">
        <w:rPr>
          <w:sz w:val="24"/>
          <w:szCs w:val="24"/>
        </w:rPr>
        <w:t xml:space="preserve">The Minutes of Mellor Parish Council held on </w:t>
      </w:r>
      <w:r w:rsidR="00982407">
        <w:rPr>
          <w:sz w:val="24"/>
          <w:szCs w:val="24"/>
        </w:rPr>
        <w:t xml:space="preserve">01 September </w:t>
      </w:r>
      <w:r w:rsidRPr="001D5672">
        <w:rPr>
          <w:sz w:val="24"/>
          <w:szCs w:val="24"/>
        </w:rPr>
        <w:t>2022 had been circulated &amp; published. It was</w:t>
      </w:r>
    </w:p>
    <w:p w14:paraId="0FA5E75B" w14:textId="5E1F373D" w:rsidR="00C004F6" w:rsidRPr="001D5672" w:rsidRDefault="60FFC273" w:rsidP="00774C3E">
      <w:pPr>
        <w:pBdr>
          <w:top w:val="nil"/>
          <w:left w:val="nil"/>
          <w:bottom w:val="nil"/>
          <w:right w:val="nil"/>
          <w:between w:val="nil"/>
          <w:bar w:val="nil"/>
        </w:pBdr>
        <w:rPr>
          <w:b/>
          <w:bCs/>
          <w:sz w:val="24"/>
          <w:szCs w:val="24"/>
        </w:rPr>
      </w:pPr>
      <w:r w:rsidRPr="60FFC273">
        <w:rPr>
          <w:b/>
          <w:bCs/>
          <w:sz w:val="24"/>
          <w:szCs w:val="24"/>
        </w:rPr>
        <w:t>RESOLVED that those Minutes be accepted and approved.</w:t>
      </w:r>
    </w:p>
    <w:p w14:paraId="4768E29C" w14:textId="77777777" w:rsidR="00C004F6" w:rsidRPr="001D5672" w:rsidRDefault="00C004F6" w:rsidP="00774C3E">
      <w:pPr>
        <w:pBdr>
          <w:top w:val="nil"/>
          <w:left w:val="nil"/>
          <w:bottom w:val="nil"/>
          <w:right w:val="nil"/>
          <w:between w:val="nil"/>
          <w:bar w:val="nil"/>
        </w:pBdr>
        <w:rPr>
          <w:b/>
          <w:bCs/>
          <w:sz w:val="16"/>
          <w:szCs w:val="16"/>
        </w:rPr>
      </w:pPr>
    </w:p>
    <w:p w14:paraId="75120F9F" w14:textId="77777777" w:rsidR="00B85B8E" w:rsidRPr="001D5672" w:rsidRDefault="00B85B8E" w:rsidP="0058582F">
      <w:pPr>
        <w:pStyle w:val="ListParagraph"/>
        <w:numPr>
          <w:ilvl w:val="0"/>
          <w:numId w:val="7"/>
        </w:numPr>
        <w:pBdr>
          <w:top w:val="nil"/>
          <w:left w:val="nil"/>
          <w:bottom w:val="nil"/>
          <w:right w:val="nil"/>
          <w:between w:val="nil"/>
          <w:bar w:val="nil"/>
        </w:pBdr>
        <w:rPr>
          <w:b/>
          <w:bCs/>
          <w:sz w:val="24"/>
          <w:szCs w:val="24"/>
        </w:rPr>
      </w:pPr>
      <w:r w:rsidRPr="001D5672">
        <w:rPr>
          <w:b/>
          <w:bCs/>
          <w:sz w:val="24"/>
          <w:szCs w:val="24"/>
        </w:rPr>
        <w:t>Any Matters arising from the minutes not covered on this Agenda FOR INFORMATION ONLY</w:t>
      </w:r>
    </w:p>
    <w:p w14:paraId="4561A64B" w14:textId="6FCDFE22" w:rsidR="00D921AC" w:rsidRPr="001D5672" w:rsidRDefault="60FFC273" w:rsidP="00CB50B2">
      <w:pPr>
        <w:ind w:left="567"/>
        <w:rPr>
          <w:sz w:val="24"/>
          <w:szCs w:val="24"/>
        </w:rPr>
      </w:pPr>
      <w:r w:rsidRPr="60FFC273">
        <w:rPr>
          <w:sz w:val="24"/>
          <w:szCs w:val="24"/>
        </w:rPr>
        <w:t>The clerk informed Members the investment account has been closed and the balance transferred to the current account.</w:t>
      </w:r>
    </w:p>
    <w:p w14:paraId="68614A8E" w14:textId="77777777" w:rsidR="00D921AC" w:rsidRPr="001D5672" w:rsidRDefault="00D921AC" w:rsidP="00C004F6">
      <w:pPr>
        <w:rPr>
          <w:sz w:val="16"/>
          <w:szCs w:val="16"/>
        </w:rPr>
      </w:pPr>
    </w:p>
    <w:p w14:paraId="0263C34C" w14:textId="28891D34" w:rsidR="00F46C87" w:rsidRPr="001D5672" w:rsidRDefault="00B85B8E" w:rsidP="00F46C87">
      <w:pPr>
        <w:pStyle w:val="ListParagraph"/>
        <w:numPr>
          <w:ilvl w:val="0"/>
          <w:numId w:val="7"/>
        </w:numPr>
        <w:pBdr>
          <w:top w:val="nil"/>
          <w:left w:val="nil"/>
          <w:bottom w:val="nil"/>
          <w:right w:val="nil"/>
          <w:between w:val="nil"/>
          <w:bar w:val="nil"/>
        </w:pBdr>
        <w:rPr>
          <w:b/>
          <w:bCs/>
          <w:i/>
          <w:iCs/>
          <w:sz w:val="24"/>
          <w:szCs w:val="24"/>
        </w:rPr>
      </w:pPr>
      <w:r w:rsidRPr="001D5672">
        <w:rPr>
          <w:b/>
          <w:bCs/>
          <w:sz w:val="24"/>
          <w:szCs w:val="24"/>
        </w:rPr>
        <w:t xml:space="preserve">To consider and approve any response to be made to Planning Applications </w:t>
      </w:r>
    </w:p>
    <w:p w14:paraId="061E8444" w14:textId="77777777" w:rsidR="00AE1267" w:rsidRPr="00AE1267" w:rsidRDefault="00AE1267" w:rsidP="00AE1267">
      <w:pPr>
        <w:pStyle w:val="ListParagraph"/>
        <w:numPr>
          <w:ilvl w:val="0"/>
          <w:numId w:val="6"/>
        </w:numPr>
        <w:pBdr>
          <w:top w:val="nil"/>
          <w:left w:val="nil"/>
          <w:bottom w:val="nil"/>
          <w:right w:val="nil"/>
          <w:between w:val="nil"/>
          <w:bar w:val="nil"/>
        </w:pBdr>
        <w:rPr>
          <w:b/>
          <w:bCs/>
          <w:sz w:val="24"/>
          <w:szCs w:val="24"/>
        </w:rPr>
      </w:pPr>
      <w:r w:rsidRPr="00AE1267">
        <w:rPr>
          <w:b/>
          <w:bCs/>
          <w:sz w:val="24"/>
          <w:szCs w:val="24"/>
        </w:rPr>
        <w:t xml:space="preserve">3/2022/0574 </w:t>
      </w:r>
      <w:proofErr w:type="spellStart"/>
      <w:r w:rsidRPr="00AE1267">
        <w:rPr>
          <w:b/>
          <w:bCs/>
          <w:sz w:val="24"/>
          <w:szCs w:val="24"/>
        </w:rPr>
        <w:t>Rann</w:t>
      </w:r>
      <w:proofErr w:type="spellEnd"/>
      <w:r w:rsidRPr="00AE1267">
        <w:rPr>
          <w:b/>
          <w:bCs/>
          <w:sz w:val="24"/>
          <w:szCs w:val="24"/>
        </w:rPr>
        <w:t xml:space="preserve"> Woodland off </w:t>
      </w:r>
      <w:proofErr w:type="spellStart"/>
      <w:r w:rsidRPr="00AE1267">
        <w:rPr>
          <w:b/>
          <w:bCs/>
          <w:sz w:val="24"/>
          <w:szCs w:val="24"/>
        </w:rPr>
        <w:t>Saccary</w:t>
      </w:r>
      <w:proofErr w:type="spellEnd"/>
      <w:r w:rsidRPr="00AE1267">
        <w:rPr>
          <w:b/>
          <w:bCs/>
          <w:sz w:val="24"/>
          <w:szCs w:val="24"/>
        </w:rPr>
        <w:t xml:space="preserve"> Lane – retention of storage units etc, roof over storage units, welfare unit </w:t>
      </w:r>
    </w:p>
    <w:p w14:paraId="5BC4E4C4" w14:textId="15CBAE4B" w:rsidR="00AE1267" w:rsidRPr="00A85D37" w:rsidRDefault="00A85D37" w:rsidP="00A85D37">
      <w:pPr>
        <w:pStyle w:val="ListParagraph"/>
        <w:pBdr>
          <w:top w:val="nil"/>
          <w:left w:val="nil"/>
          <w:bottom w:val="nil"/>
          <w:right w:val="nil"/>
          <w:between w:val="nil"/>
          <w:bar w:val="nil"/>
        </w:pBdr>
        <w:ind w:left="644"/>
        <w:rPr>
          <w:sz w:val="24"/>
          <w:szCs w:val="24"/>
        </w:rPr>
      </w:pPr>
      <w:r>
        <w:rPr>
          <w:sz w:val="24"/>
          <w:szCs w:val="24"/>
        </w:rPr>
        <w:t>Members were informed that the appeal aga</w:t>
      </w:r>
      <w:r w:rsidR="002129DA">
        <w:rPr>
          <w:sz w:val="24"/>
          <w:szCs w:val="24"/>
        </w:rPr>
        <w:t>inst the enforcement order is still awaiting a decision</w:t>
      </w:r>
      <w:r w:rsidR="00570BFE">
        <w:rPr>
          <w:sz w:val="24"/>
          <w:szCs w:val="24"/>
        </w:rPr>
        <w:t>.</w:t>
      </w:r>
      <w:r w:rsidR="009713BF">
        <w:rPr>
          <w:sz w:val="24"/>
          <w:szCs w:val="24"/>
        </w:rPr>
        <w:t xml:space="preserve"> </w:t>
      </w:r>
      <w:r w:rsidR="00570BFE">
        <w:rPr>
          <w:sz w:val="24"/>
          <w:szCs w:val="24"/>
        </w:rPr>
        <w:t>T</w:t>
      </w:r>
      <w:r w:rsidR="009713BF">
        <w:rPr>
          <w:sz w:val="24"/>
          <w:szCs w:val="24"/>
        </w:rPr>
        <w:t>he</w:t>
      </w:r>
      <w:r w:rsidR="00570BFE">
        <w:rPr>
          <w:sz w:val="24"/>
          <w:szCs w:val="24"/>
        </w:rPr>
        <w:t xml:space="preserve"> application remains on the determination list. It has been noted that </w:t>
      </w:r>
      <w:r w:rsidR="009E6CE8">
        <w:rPr>
          <w:sz w:val="24"/>
          <w:szCs w:val="24"/>
        </w:rPr>
        <w:t>most of the storage units have recently been removed.</w:t>
      </w:r>
      <w:r w:rsidR="00570BFE">
        <w:rPr>
          <w:sz w:val="24"/>
          <w:szCs w:val="24"/>
        </w:rPr>
        <w:t xml:space="preserve"> </w:t>
      </w:r>
      <w:r w:rsidR="00CC2545">
        <w:rPr>
          <w:sz w:val="24"/>
          <w:szCs w:val="24"/>
        </w:rPr>
        <w:t>No further action can be taken at this time.</w:t>
      </w:r>
    </w:p>
    <w:p w14:paraId="2B8918A8" w14:textId="77777777" w:rsidR="00AE1267" w:rsidRDefault="00AE1267" w:rsidP="00AE1267">
      <w:pPr>
        <w:pStyle w:val="ListParagraph"/>
        <w:numPr>
          <w:ilvl w:val="0"/>
          <w:numId w:val="6"/>
        </w:numPr>
        <w:pBdr>
          <w:top w:val="nil"/>
          <w:left w:val="nil"/>
          <w:bottom w:val="nil"/>
          <w:right w:val="nil"/>
          <w:between w:val="nil"/>
          <w:bar w:val="nil"/>
        </w:pBdr>
        <w:rPr>
          <w:b/>
          <w:bCs/>
          <w:sz w:val="24"/>
          <w:szCs w:val="24"/>
        </w:rPr>
      </w:pPr>
      <w:r w:rsidRPr="00AE1267">
        <w:rPr>
          <w:b/>
          <w:bCs/>
          <w:sz w:val="24"/>
          <w:szCs w:val="24"/>
        </w:rPr>
        <w:t xml:space="preserve">3/2022/0907 Pendle View Primrose Lane – erection of a stone building &amp; change of use from stable building to a wellbeing centre Circulated 03.10.22 </w:t>
      </w:r>
    </w:p>
    <w:p w14:paraId="0203E00F" w14:textId="77777777" w:rsidR="00800C09" w:rsidRDefault="00F709FA" w:rsidP="00F709FA">
      <w:pPr>
        <w:pStyle w:val="ListParagraph"/>
        <w:pBdr>
          <w:top w:val="nil"/>
          <w:left w:val="nil"/>
          <w:bottom w:val="nil"/>
          <w:right w:val="nil"/>
          <w:between w:val="nil"/>
          <w:bar w:val="nil"/>
        </w:pBdr>
        <w:ind w:left="644"/>
        <w:rPr>
          <w:b/>
          <w:bCs/>
          <w:sz w:val="24"/>
          <w:szCs w:val="24"/>
        </w:rPr>
      </w:pPr>
      <w:r>
        <w:rPr>
          <w:sz w:val="24"/>
          <w:szCs w:val="24"/>
        </w:rPr>
        <w:t>Cllr Brunskill informed Members th</w:t>
      </w:r>
      <w:r w:rsidR="002142EC">
        <w:rPr>
          <w:sz w:val="24"/>
          <w:szCs w:val="24"/>
        </w:rPr>
        <w:t xml:space="preserve">at to date RVBC has not received an application for </w:t>
      </w:r>
      <w:r w:rsidR="00540132">
        <w:rPr>
          <w:sz w:val="24"/>
          <w:szCs w:val="24"/>
        </w:rPr>
        <w:t>a license</w:t>
      </w:r>
      <w:r w:rsidR="0018730C">
        <w:rPr>
          <w:sz w:val="24"/>
          <w:szCs w:val="24"/>
        </w:rPr>
        <w:t xml:space="preserve"> for public consumption </w:t>
      </w:r>
      <w:r w:rsidR="00D339F0">
        <w:rPr>
          <w:sz w:val="24"/>
          <w:szCs w:val="24"/>
        </w:rPr>
        <w:t>of alcohol</w:t>
      </w:r>
      <w:r w:rsidR="00540132">
        <w:rPr>
          <w:sz w:val="24"/>
          <w:szCs w:val="24"/>
        </w:rPr>
        <w:t>. Cllr Colborn requested clarification</w:t>
      </w:r>
      <w:r w:rsidR="0018730C">
        <w:rPr>
          <w:sz w:val="24"/>
          <w:szCs w:val="24"/>
        </w:rPr>
        <w:t xml:space="preserve"> of </w:t>
      </w:r>
      <w:r w:rsidR="00070DFD">
        <w:rPr>
          <w:sz w:val="24"/>
          <w:szCs w:val="24"/>
        </w:rPr>
        <w:t>current</w:t>
      </w:r>
      <w:r w:rsidR="0018730C">
        <w:rPr>
          <w:sz w:val="24"/>
          <w:szCs w:val="24"/>
        </w:rPr>
        <w:t xml:space="preserve"> planning application</w:t>
      </w:r>
      <w:r w:rsidR="00800C09">
        <w:rPr>
          <w:sz w:val="24"/>
          <w:szCs w:val="24"/>
        </w:rPr>
        <w:t xml:space="preserve"> plans</w:t>
      </w:r>
      <w:r w:rsidR="0018730C">
        <w:rPr>
          <w:sz w:val="24"/>
          <w:szCs w:val="24"/>
        </w:rPr>
        <w:t>.</w:t>
      </w:r>
    </w:p>
    <w:p w14:paraId="1471A1BC" w14:textId="54F51CE1" w:rsidR="00E96515" w:rsidRPr="00FB4AC9" w:rsidRDefault="60FFC273" w:rsidP="00FB4AC9">
      <w:pPr>
        <w:pStyle w:val="ListParagraph"/>
        <w:pBdr>
          <w:top w:val="nil"/>
          <w:left w:val="nil"/>
          <w:bottom w:val="nil"/>
          <w:right w:val="nil"/>
          <w:between w:val="nil"/>
          <w:bar w:val="nil"/>
        </w:pBdr>
        <w:ind w:left="644"/>
        <w:rPr>
          <w:b/>
          <w:bCs/>
          <w:sz w:val="24"/>
          <w:szCs w:val="24"/>
        </w:rPr>
      </w:pPr>
      <w:r w:rsidRPr="60FFC273">
        <w:rPr>
          <w:b/>
          <w:bCs/>
          <w:sz w:val="24"/>
          <w:szCs w:val="24"/>
        </w:rPr>
        <w:t>RESOLVED – Clerk to obtain clarification of how current application differs from previous applications and circulate to Members before next meeting.</w:t>
      </w:r>
    </w:p>
    <w:p w14:paraId="69E80690" w14:textId="70575F46" w:rsidR="00AE1267" w:rsidRPr="00AE1267" w:rsidRDefault="00AE1267" w:rsidP="00AE1267">
      <w:pPr>
        <w:pStyle w:val="ListParagraph"/>
        <w:numPr>
          <w:ilvl w:val="0"/>
          <w:numId w:val="6"/>
        </w:numPr>
        <w:pBdr>
          <w:top w:val="nil"/>
          <w:left w:val="nil"/>
          <w:bottom w:val="nil"/>
          <w:right w:val="nil"/>
          <w:between w:val="nil"/>
          <w:bar w:val="nil"/>
        </w:pBdr>
        <w:rPr>
          <w:b/>
          <w:bCs/>
          <w:sz w:val="24"/>
          <w:szCs w:val="24"/>
        </w:rPr>
      </w:pPr>
      <w:r w:rsidRPr="00AE1267">
        <w:rPr>
          <w:b/>
          <w:bCs/>
          <w:sz w:val="24"/>
          <w:szCs w:val="24"/>
        </w:rPr>
        <w:lastRenderedPageBreak/>
        <w:t xml:space="preserve">Meadow Brook, </w:t>
      </w:r>
      <w:proofErr w:type="spellStart"/>
      <w:r w:rsidRPr="00AE1267">
        <w:rPr>
          <w:b/>
          <w:bCs/>
          <w:sz w:val="24"/>
          <w:szCs w:val="24"/>
        </w:rPr>
        <w:t>Saccary</w:t>
      </w:r>
      <w:proofErr w:type="spellEnd"/>
      <w:r w:rsidRPr="00AE1267">
        <w:rPr>
          <w:b/>
          <w:bCs/>
          <w:sz w:val="24"/>
          <w:szCs w:val="24"/>
        </w:rPr>
        <w:t xml:space="preserve"> Lane – </w:t>
      </w:r>
      <w:r w:rsidRPr="00526C3E">
        <w:rPr>
          <w:sz w:val="24"/>
          <w:szCs w:val="24"/>
        </w:rPr>
        <w:t xml:space="preserve">enforcement officer report </w:t>
      </w:r>
      <w:r w:rsidR="00526C3E">
        <w:rPr>
          <w:sz w:val="24"/>
          <w:szCs w:val="24"/>
        </w:rPr>
        <w:t>has been received.</w:t>
      </w:r>
    </w:p>
    <w:p w14:paraId="30CD1ED8" w14:textId="77777777" w:rsidR="00FB6323" w:rsidRPr="00FB6323" w:rsidRDefault="00FB6323" w:rsidP="00FB6323">
      <w:pPr>
        <w:pBdr>
          <w:top w:val="nil"/>
          <w:left w:val="nil"/>
          <w:bottom w:val="nil"/>
          <w:right w:val="nil"/>
          <w:between w:val="nil"/>
          <w:bar w:val="nil"/>
        </w:pBdr>
        <w:rPr>
          <w:b/>
          <w:bCs/>
          <w:sz w:val="24"/>
          <w:szCs w:val="24"/>
        </w:rPr>
      </w:pPr>
    </w:p>
    <w:p w14:paraId="01B9C7E0" w14:textId="1E1182E5" w:rsidR="00AE1267" w:rsidRPr="00526C3E" w:rsidRDefault="00AE1267" w:rsidP="00526C3E">
      <w:pPr>
        <w:pStyle w:val="ListParagraph"/>
        <w:numPr>
          <w:ilvl w:val="0"/>
          <w:numId w:val="6"/>
        </w:numPr>
        <w:pBdr>
          <w:top w:val="nil"/>
          <w:left w:val="nil"/>
          <w:bottom w:val="nil"/>
          <w:right w:val="nil"/>
          <w:between w:val="nil"/>
          <w:bar w:val="nil"/>
        </w:pBdr>
        <w:rPr>
          <w:b/>
          <w:bCs/>
          <w:sz w:val="24"/>
          <w:szCs w:val="24"/>
        </w:rPr>
      </w:pPr>
      <w:r w:rsidRPr="00AE1267">
        <w:rPr>
          <w:b/>
          <w:bCs/>
          <w:sz w:val="24"/>
          <w:szCs w:val="24"/>
        </w:rPr>
        <w:t xml:space="preserve">Windmill – </w:t>
      </w:r>
      <w:r w:rsidR="00800DD6" w:rsidRPr="00526C3E">
        <w:rPr>
          <w:sz w:val="24"/>
          <w:szCs w:val="24"/>
        </w:rPr>
        <w:t xml:space="preserve">Members </w:t>
      </w:r>
      <w:r w:rsidR="00A45101">
        <w:rPr>
          <w:sz w:val="24"/>
          <w:szCs w:val="24"/>
        </w:rPr>
        <w:t>noted</w:t>
      </w:r>
      <w:r w:rsidR="00800DD6" w:rsidRPr="00526C3E">
        <w:rPr>
          <w:sz w:val="24"/>
          <w:szCs w:val="24"/>
        </w:rPr>
        <w:t xml:space="preserve"> the planning application has </w:t>
      </w:r>
      <w:r w:rsidRPr="00526C3E">
        <w:rPr>
          <w:sz w:val="24"/>
          <w:szCs w:val="24"/>
        </w:rPr>
        <w:t xml:space="preserve">again gone to </w:t>
      </w:r>
      <w:r w:rsidR="00E528E8">
        <w:rPr>
          <w:sz w:val="24"/>
          <w:szCs w:val="24"/>
        </w:rPr>
        <w:t>a</w:t>
      </w:r>
      <w:r w:rsidR="00E528E8" w:rsidRPr="00526C3E">
        <w:rPr>
          <w:sz w:val="24"/>
          <w:szCs w:val="24"/>
        </w:rPr>
        <w:t>ppeal;</w:t>
      </w:r>
      <w:r w:rsidR="00FB4AC9" w:rsidRPr="00526C3E">
        <w:rPr>
          <w:sz w:val="24"/>
          <w:szCs w:val="24"/>
        </w:rPr>
        <w:t xml:space="preserve"> no further action can be taken at this time</w:t>
      </w:r>
      <w:r w:rsidR="00A45101">
        <w:rPr>
          <w:sz w:val="24"/>
          <w:szCs w:val="24"/>
        </w:rPr>
        <w:t>.</w:t>
      </w:r>
    </w:p>
    <w:p w14:paraId="5F67E6F8" w14:textId="77777777" w:rsidR="00B85B8E" w:rsidRPr="001D5672" w:rsidRDefault="00B85B8E" w:rsidP="00B85B8E">
      <w:pPr>
        <w:pStyle w:val="ListParagraph"/>
        <w:rPr>
          <w:b/>
          <w:bCs/>
          <w:sz w:val="16"/>
          <w:szCs w:val="16"/>
        </w:rPr>
      </w:pPr>
    </w:p>
    <w:p w14:paraId="783D919C" w14:textId="7EA744FF" w:rsidR="004110AC" w:rsidRPr="004110AC" w:rsidRDefault="00B85B8E" w:rsidP="0058582F">
      <w:pPr>
        <w:pStyle w:val="ListParagraph"/>
        <w:widowControl w:val="0"/>
        <w:numPr>
          <w:ilvl w:val="0"/>
          <w:numId w:val="7"/>
        </w:numPr>
        <w:pBdr>
          <w:top w:val="nil"/>
          <w:left w:val="nil"/>
          <w:bottom w:val="nil"/>
          <w:right w:val="nil"/>
          <w:between w:val="nil"/>
          <w:bar w:val="nil"/>
        </w:pBdr>
        <w:rPr>
          <w:rFonts w:eastAsia="Arial"/>
          <w:sz w:val="24"/>
          <w:szCs w:val="24"/>
          <w:u w:color="000000"/>
          <w:bdr w:val="nil"/>
          <w:lang w:val="en-US" w:eastAsia="en-GB"/>
        </w:rPr>
      </w:pPr>
      <w:r w:rsidRPr="001D5672">
        <w:rPr>
          <w:b/>
          <w:bCs/>
          <w:sz w:val="24"/>
          <w:szCs w:val="24"/>
        </w:rPr>
        <w:t>Financial Matters and Accounts To approve</w:t>
      </w:r>
      <w:r w:rsidR="009E0CE3" w:rsidRPr="001D5672">
        <w:rPr>
          <w:rFonts w:eastAsia="Arial"/>
          <w:b/>
          <w:bCs/>
          <w:sz w:val="24"/>
          <w:szCs w:val="24"/>
          <w:u w:color="000000"/>
          <w:bdr w:val="nil"/>
          <w:lang w:val="en-US" w:eastAsia="en-GB"/>
        </w:rPr>
        <w:t xml:space="preserve"> Bank balances £</w:t>
      </w:r>
      <w:r w:rsidR="004C1769" w:rsidRPr="004C1769">
        <w:t xml:space="preserve"> </w:t>
      </w:r>
      <w:r w:rsidR="004C1769" w:rsidRPr="004C1769">
        <w:rPr>
          <w:rFonts w:eastAsia="Arial"/>
          <w:b/>
          <w:bCs/>
          <w:sz w:val="24"/>
          <w:szCs w:val="24"/>
          <w:u w:color="000000"/>
          <w:bdr w:val="nil"/>
          <w:lang w:val="en-US" w:eastAsia="en-GB"/>
        </w:rPr>
        <w:t xml:space="preserve">51,928.00 </w:t>
      </w:r>
      <w:r w:rsidR="009E0CE3" w:rsidRPr="001D5672">
        <w:rPr>
          <w:rFonts w:eastAsia="Arial"/>
          <w:b/>
          <w:bCs/>
          <w:sz w:val="24"/>
          <w:szCs w:val="24"/>
          <w:u w:color="000000"/>
          <w:bdr w:val="nil"/>
          <w:lang w:val="en-US" w:eastAsia="en-GB"/>
        </w:rPr>
        <w:t>+ £26,094.41 MVH Floor fund + £</w:t>
      </w:r>
      <w:r w:rsidR="004110AC">
        <w:rPr>
          <w:rFonts w:eastAsia="Arial"/>
          <w:b/>
          <w:bCs/>
          <w:sz w:val="24"/>
          <w:szCs w:val="24"/>
          <w:u w:color="000000"/>
          <w:bdr w:val="nil"/>
          <w:lang w:val="en-US" w:eastAsia="en-GB"/>
        </w:rPr>
        <w:t>1,218.15</w:t>
      </w:r>
      <w:r w:rsidR="009E0CE3" w:rsidRPr="001D5672">
        <w:rPr>
          <w:rFonts w:eastAsia="Arial"/>
          <w:b/>
          <w:bCs/>
          <w:sz w:val="24"/>
          <w:szCs w:val="24"/>
          <w:u w:color="000000"/>
          <w:bdr w:val="nil"/>
          <w:lang w:val="en-US" w:eastAsia="en-GB"/>
        </w:rPr>
        <w:t xml:space="preserve"> Scholarship Fund + £</w:t>
      </w:r>
      <w:r w:rsidR="00540A73">
        <w:rPr>
          <w:rFonts w:eastAsia="Arial"/>
          <w:b/>
          <w:bCs/>
          <w:sz w:val="24"/>
          <w:szCs w:val="24"/>
          <w:u w:color="000000"/>
          <w:bdr w:val="nil"/>
          <w:lang w:val="en-US" w:eastAsia="en-GB"/>
        </w:rPr>
        <w:t>0.00</w:t>
      </w:r>
      <w:r w:rsidR="009E0CE3" w:rsidRPr="001D5672">
        <w:rPr>
          <w:rFonts w:eastAsia="Arial"/>
          <w:b/>
          <w:bCs/>
          <w:sz w:val="24"/>
          <w:szCs w:val="24"/>
          <w:u w:color="000000"/>
          <w:bdr w:val="nil"/>
          <w:lang w:val="en-US" w:eastAsia="en-GB"/>
        </w:rPr>
        <w:t xml:space="preserve"> investment Account</w:t>
      </w:r>
      <w:r w:rsidR="00FC7044" w:rsidRPr="001D5672">
        <w:rPr>
          <w:rFonts w:eastAsia="Arial"/>
          <w:b/>
          <w:bCs/>
          <w:sz w:val="24"/>
          <w:szCs w:val="24"/>
          <w:u w:color="000000"/>
          <w:bdr w:val="nil"/>
          <w:lang w:val="en-US" w:eastAsia="en-GB"/>
        </w:rPr>
        <w:t>.</w:t>
      </w:r>
      <w:r w:rsidR="009E0CE3" w:rsidRPr="001D5672">
        <w:rPr>
          <w:b/>
          <w:bCs/>
          <w:sz w:val="24"/>
          <w:szCs w:val="24"/>
          <w:bdr w:val="nil"/>
          <w:lang w:val="en-US" w:eastAsia="en-US"/>
        </w:rPr>
        <w:t xml:space="preserve"> </w:t>
      </w:r>
    </w:p>
    <w:p w14:paraId="21969F55" w14:textId="31749DD2" w:rsidR="00B85B8E" w:rsidRPr="00904169" w:rsidRDefault="009E0CE3" w:rsidP="004110AC">
      <w:pPr>
        <w:pStyle w:val="ListParagraph"/>
        <w:widowControl w:val="0"/>
        <w:pBdr>
          <w:top w:val="nil"/>
          <w:left w:val="nil"/>
          <w:bottom w:val="nil"/>
          <w:right w:val="nil"/>
          <w:between w:val="nil"/>
          <w:bar w:val="nil"/>
        </w:pBdr>
        <w:ind w:left="567"/>
        <w:rPr>
          <w:rFonts w:eastAsia="Arial"/>
          <w:b/>
          <w:bCs/>
          <w:sz w:val="24"/>
          <w:szCs w:val="24"/>
          <w:u w:color="000000"/>
          <w:bdr w:val="nil"/>
          <w:lang w:val="en-US" w:eastAsia="en-GB"/>
        </w:rPr>
      </w:pPr>
      <w:r w:rsidRPr="00904169">
        <w:rPr>
          <w:b/>
          <w:bCs/>
          <w:sz w:val="24"/>
          <w:szCs w:val="24"/>
          <w:bdr w:val="nil"/>
          <w:lang w:val="en-US" w:eastAsia="en-US"/>
        </w:rPr>
        <w:t xml:space="preserve">To consider &amp; approve; Invoices for payment since </w:t>
      </w:r>
      <w:r w:rsidR="004110AC" w:rsidRPr="00904169">
        <w:rPr>
          <w:b/>
          <w:bCs/>
          <w:sz w:val="24"/>
          <w:szCs w:val="24"/>
          <w:bdr w:val="nil"/>
          <w:lang w:val="en-US" w:eastAsia="en-US"/>
        </w:rPr>
        <w:t>01.09</w:t>
      </w:r>
      <w:r w:rsidRPr="00904169">
        <w:rPr>
          <w:b/>
          <w:bCs/>
          <w:sz w:val="24"/>
          <w:szCs w:val="24"/>
          <w:bdr w:val="nil"/>
          <w:lang w:val="en-US" w:eastAsia="en-US"/>
        </w:rPr>
        <w:t>.22</w:t>
      </w:r>
    </w:p>
    <w:p w14:paraId="57109554" w14:textId="77777777" w:rsidR="003446A4" w:rsidRPr="00904169" w:rsidRDefault="003446A4" w:rsidP="00B85B8E">
      <w:pPr>
        <w:spacing w:line="240" w:lineRule="exact"/>
        <w:rPr>
          <w:b/>
          <w:bCs/>
        </w:rPr>
      </w:pPr>
    </w:p>
    <w:p w14:paraId="1DE00AE3" w14:textId="7B2FBA19" w:rsidR="003446A4" w:rsidRPr="001D5672" w:rsidRDefault="00154418" w:rsidP="0058582F">
      <w:pPr>
        <w:pStyle w:val="ListParagraph"/>
        <w:widowControl w:val="0"/>
        <w:numPr>
          <w:ilvl w:val="0"/>
          <w:numId w:val="5"/>
        </w:numPr>
        <w:pBdr>
          <w:top w:val="nil"/>
          <w:left w:val="nil"/>
          <w:bottom w:val="nil"/>
          <w:right w:val="nil"/>
          <w:between w:val="nil"/>
          <w:bar w:val="nil"/>
        </w:pBdr>
        <w:ind w:left="924" w:hanging="357"/>
        <w:rPr>
          <w:sz w:val="24"/>
          <w:szCs w:val="24"/>
        </w:rPr>
      </w:pPr>
      <w:bookmarkStart w:id="0" w:name="_Hlk113353737"/>
      <w:r w:rsidRPr="00154418">
        <w:rPr>
          <w:b/>
          <w:bCs/>
          <w:sz w:val="24"/>
          <w:szCs w:val="24"/>
        </w:rPr>
        <w:t>EDF War Mem lights DD  1months</w:t>
      </w:r>
      <w:r w:rsidRPr="00154418">
        <w:rPr>
          <w:b/>
          <w:bCs/>
          <w:sz w:val="24"/>
          <w:szCs w:val="24"/>
        </w:rPr>
        <w:tab/>
      </w:r>
      <w:r w:rsidRPr="00154418">
        <w:rPr>
          <w:b/>
          <w:bCs/>
          <w:sz w:val="24"/>
          <w:szCs w:val="24"/>
        </w:rPr>
        <w:tab/>
      </w:r>
      <w:r>
        <w:rPr>
          <w:b/>
          <w:bCs/>
          <w:sz w:val="24"/>
          <w:szCs w:val="24"/>
        </w:rPr>
        <w:tab/>
      </w:r>
      <w:r w:rsidR="00CC30DB">
        <w:rPr>
          <w:b/>
          <w:bCs/>
          <w:sz w:val="24"/>
          <w:szCs w:val="24"/>
        </w:rPr>
        <w:tab/>
      </w:r>
      <w:r w:rsidRPr="00154418">
        <w:rPr>
          <w:b/>
          <w:bCs/>
          <w:sz w:val="24"/>
          <w:szCs w:val="24"/>
        </w:rPr>
        <w:t>TBC  DIRECT DEBIT</w:t>
      </w:r>
    </w:p>
    <w:p w14:paraId="125A7448" w14:textId="7E7C5965" w:rsidR="00F324AE" w:rsidRDefault="003446A4" w:rsidP="00F324AE">
      <w:pPr>
        <w:pStyle w:val="ListParagraph"/>
        <w:widowControl w:val="0"/>
        <w:numPr>
          <w:ilvl w:val="0"/>
          <w:numId w:val="5"/>
        </w:numPr>
        <w:pBdr>
          <w:top w:val="nil"/>
          <w:left w:val="nil"/>
          <w:bottom w:val="nil"/>
          <w:right w:val="nil"/>
          <w:between w:val="nil"/>
          <w:bar w:val="nil"/>
        </w:pBdr>
        <w:ind w:left="924" w:hanging="357"/>
        <w:rPr>
          <w:b/>
          <w:bCs/>
          <w:sz w:val="24"/>
          <w:szCs w:val="24"/>
        </w:rPr>
      </w:pPr>
      <w:proofErr w:type="spellStart"/>
      <w:r w:rsidRPr="001D5672">
        <w:rPr>
          <w:b/>
          <w:bCs/>
          <w:sz w:val="24"/>
          <w:szCs w:val="24"/>
        </w:rPr>
        <w:t>Easywebsites</w:t>
      </w:r>
      <w:proofErr w:type="spellEnd"/>
      <w:r w:rsidRPr="001D5672">
        <w:rPr>
          <w:b/>
          <w:bCs/>
          <w:sz w:val="24"/>
          <w:szCs w:val="24"/>
        </w:rPr>
        <w:t xml:space="preserve"> monthly DD for support</w:t>
      </w:r>
      <w:r w:rsidRPr="001D5672">
        <w:rPr>
          <w:b/>
          <w:bCs/>
          <w:sz w:val="24"/>
          <w:szCs w:val="24"/>
        </w:rPr>
        <w:tab/>
        <w:t xml:space="preserve"> </w:t>
      </w:r>
      <w:r w:rsidRPr="001D5672">
        <w:rPr>
          <w:b/>
          <w:bCs/>
          <w:sz w:val="24"/>
          <w:szCs w:val="24"/>
        </w:rPr>
        <w:tab/>
      </w:r>
      <w:r w:rsidR="00CC30DB">
        <w:rPr>
          <w:b/>
          <w:bCs/>
          <w:sz w:val="24"/>
          <w:szCs w:val="24"/>
        </w:rPr>
        <w:tab/>
      </w:r>
      <w:r w:rsidRPr="001D5672">
        <w:rPr>
          <w:b/>
          <w:bCs/>
          <w:sz w:val="24"/>
          <w:szCs w:val="24"/>
        </w:rPr>
        <w:t xml:space="preserve"> £32.40 DIRECT DEBIT</w:t>
      </w:r>
    </w:p>
    <w:p w14:paraId="65A17AD1" w14:textId="5122D3C4" w:rsidR="00F324AE" w:rsidRDefault="00F324AE" w:rsidP="00F324AE">
      <w:pPr>
        <w:pStyle w:val="ListParagraph"/>
        <w:widowControl w:val="0"/>
        <w:numPr>
          <w:ilvl w:val="0"/>
          <w:numId w:val="5"/>
        </w:numPr>
        <w:pBdr>
          <w:top w:val="nil"/>
          <w:left w:val="nil"/>
          <w:bottom w:val="nil"/>
          <w:right w:val="nil"/>
          <w:between w:val="nil"/>
          <w:bar w:val="nil"/>
        </w:pBdr>
        <w:ind w:left="924" w:hanging="357"/>
        <w:rPr>
          <w:b/>
          <w:bCs/>
          <w:sz w:val="24"/>
          <w:szCs w:val="24"/>
        </w:rPr>
      </w:pPr>
      <w:r w:rsidRPr="00F324AE">
        <w:rPr>
          <w:b/>
          <w:bCs/>
          <w:sz w:val="24"/>
          <w:szCs w:val="24"/>
        </w:rPr>
        <w:t>HMRC PAYE July &amp; August</w:t>
      </w:r>
      <w:r w:rsidRPr="00F324AE">
        <w:rPr>
          <w:b/>
          <w:bCs/>
          <w:sz w:val="24"/>
          <w:szCs w:val="24"/>
        </w:rPr>
        <w:tab/>
      </w:r>
      <w:r w:rsidR="007C4838">
        <w:rPr>
          <w:b/>
          <w:bCs/>
          <w:sz w:val="24"/>
          <w:szCs w:val="24"/>
        </w:rPr>
        <w:tab/>
      </w:r>
      <w:r w:rsidR="007C4838">
        <w:rPr>
          <w:b/>
          <w:bCs/>
          <w:sz w:val="24"/>
          <w:szCs w:val="24"/>
        </w:rPr>
        <w:tab/>
      </w:r>
      <w:r w:rsidR="007C4838">
        <w:rPr>
          <w:b/>
          <w:bCs/>
          <w:sz w:val="24"/>
          <w:szCs w:val="24"/>
        </w:rPr>
        <w:tab/>
      </w:r>
      <w:r w:rsidR="00CC30DB">
        <w:rPr>
          <w:b/>
          <w:bCs/>
          <w:sz w:val="24"/>
          <w:szCs w:val="24"/>
        </w:rPr>
        <w:tab/>
      </w:r>
      <w:r w:rsidRPr="00F324AE">
        <w:rPr>
          <w:b/>
          <w:bCs/>
          <w:sz w:val="24"/>
          <w:szCs w:val="24"/>
        </w:rPr>
        <w:t>£133.40 PAID</w:t>
      </w:r>
    </w:p>
    <w:p w14:paraId="3AF57649" w14:textId="4022EDC1" w:rsidR="00F324AE" w:rsidRDefault="00F324AE" w:rsidP="00F324AE">
      <w:pPr>
        <w:pStyle w:val="ListParagraph"/>
        <w:widowControl w:val="0"/>
        <w:numPr>
          <w:ilvl w:val="0"/>
          <w:numId w:val="5"/>
        </w:numPr>
        <w:pBdr>
          <w:top w:val="nil"/>
          <w:left w:val="nil"/>
          <w:bottom w:val="nil"/>
          <w:right w:val="nil"/>
          <w:between w:val="nil"/>
          <w:bar w:val="nil"/>
        </w:pBdr>
        <w:ind w:left="924" w:hanging="357"/>
        <w:rPr>
          <w:b/>
          <w:bCs/>
          <w:sz w:val="24"/>
          <w:szCs w:val="24"/>
        </w:rPr>
      </w:pPr>
      <w:r w:rsidRPr="00F324AE">
        <w:rPr>
          <w:b/>
          <w:bCs/>
          <w:sz w:val="24"/>
          <w:szCs w:val="24"/>
        </w:rPr>
        <w:t xml:space="preserve">Net salary Clerk &amp; Assistant Clerk – </w:t>
      </w:r>
      <w:r w:rsidR="007C4838">
        <w:rPr>
          <w:b/>
          <w:bCs/>
          <w:sz w:val="24"/>
          <w:szCs w:val="24"/>
        </w:rPr>
        <w:tab/>
      </w:r>
      <w:r w:rsidR="007C4838">
        <w:rPr>
          <w:b/>
          <w:bCs/>
          <w:sz w:val="24"/>
          <w:szCs w:val="24"/>
        </w:rPr>
        <w:tab/>
      </w:r>
      <w:r w:rsidR="00CC30DB">
        <w:rPr>
          <w:b/>
          <w:bCs/>
          <w:sz w:val="24"/>
          <w:szCs w:val="24"/>
        </w:rPr>
        <w:tab/>
      </w:r>
      <w:r w:rsidRPr="00F324AE">
        <w:rPr>
          <w:b/>
          <w:bCs/>
          <w:sz w:val="24"/>
          <w:szCs w:val="24"/>
        </w:rPr>
        <w:t>£1,020.20 (</w:t>
      </w:r>
      <w:proofErr w:type="spellStart"/>
      <w:r w:rsidRPr="00F324AE">
        <w:rPr>
          <w:b/>
          <w:bCs/>
          <w:sz w:val="24"/>
          <w:szCs w:val="24"/>
        </w:rPr>
        <w:t>inc</w:t>
      </w:r>
      <w:proofErr w:type="spellEnd"/>
      <w:r w:rsidRPr="00F324AE">
        <w:rPr>
          <w:b/>
          <w:bCs/>
          <w:sz w:val="24"/>
          <w:szCs w:val="24"/>
        </w:rPr>
        <w:t xml:space="preserve"> tax refund) </w:t>
      </w:r>
    </w:p>
    <w:p w14:paraId="7F270AC7" w14:textId="388C5899" w:rsidR="00F324AE" w:rsidRDefault="00F324AE" w:rsidP="00F324AE">
      <w:pPr>
        <w:pStyle w:val="ListParagraph"/>
        <w:widowControl w:val="0"/>
        <w:numPr>
          <w:ilvl w:val="0"/>
          <w:numId w:val="5"/>
        </w:numPr>
        <w:pBdr>
          <w:top w:val="nil"/>
          <w:left w:val="nil"/>
          <w:bottom w:val="nil"/>
          <w:right w:val="nil"/>
          <w:between w:val="nil"/>
          <w:bar w:val="nil"/>
        </w:pBdr>
        <w:ind w:left="924" w:hanging="357"/>
        <w:rPr>
          <w:b/>
          <w:bCs/>
          <w:sz w:val="24"/>
          <w:szCs w:val="24"/>
        </w:rPr>
      </w:pPr>
      <w:r w:rsidRPr="00F324AE">
        <w:rPr>
          <w:b/>
          <w:bCs/>
          <w:sz w:val="24"/>
          <w:szCs w:val="24"/>
        </w:rPr>
        <w:t xml:space="preserve">HMRC PAYE for September – None due, as refund to balance in November </w:t>
      </w:r>
    </w:p>
    <w:p w14:paraId="72FB6CBE" w14:textId="77777777" w:rsidR="00F324AE" w:rsidRDefault="00F324AE" w:rsidP="00F324AE">
      <w:pPr>
        <w:pStyle w:val="ListParagraph"/>
        <w:widowControl w:val="0"/>
        <w:numPr>
          <w:ilvl w:val="0"/>
          <w:numId w:val="5"/>
        </w:numPr>
        <w:pBdr>
          <w:top w:val="nil"/>
          <w:left w:val="nil"/>
          <w:bottom w:val="nil"/>
          <w:right w:val="nil"/>
          <w:between w:val="nil"/>
          <w:bar w:val="nil"/>
        </w:pBdr>
        <w:ind w:left="924" w:hanging="357"/>
        <w:rPr>
          <w:b/>
          <w:bCs/>
          <w:sz w:val="24"/>
          <w:szCs w:val="24"/>
        </w:rPr>
      </w:pPr>
      <w:r w:rsidRPr="00F324AE">
        <w:rPr>
          <w:b/>
          <w:bCs/>
          <w:sz w:val="24"/>
          <w:szCs w:val="24"/>
        </w:rPr>
        <w:t xml:space="preserve">One year Microsoft 365 renewal (re-imburse Clerk) </w:t>
      </w:r>
      <w:r w:rsidRPr="00F324AE">
        <w:rPr>
          <w:b/>
          <w:bCs/>
          <w:sz w:val="24"/>
          <w:szCs w:val="24"/>
        </w:rPr>
        <w:tab/>
        <w:t>£79.99</w:t>
      </w:r>
    </w:p>
    <w:bookmarkEnd w:id="0"/>
    <w:p w14:paraId="1E9B7A05" w14:textId="0DE92B82" w:rsidR="00883625" w:rsidRDefault="00B85B8E" w:rsidP="00F324AE">
      <w:pPr>
        <w:pStyle w:val="ListParagraph"/>
        <w:widowControl w:val="0"/>
        <w:pBdr>
          <w:top w:val="nil"/>
          <w:left w:val="nil"/>
          <w:bottom w:val="nil"/>
          <w:right w:val="nil"/>
          <w:between w:val="nil"/>
          <w:bar w:val="nil"/>
        </w:pBdr>
        <w:ind w:left="924"/>
        <w:rPr>
          <w:sz w:val="24"/>
          <w:szCs w:val="24"/>
        </w:rPr>
      </w:pPr>
      <w:r w:rsidRPr="001D5672">
        <w:rPr>
          <w:sz w:val="24"/>
          <w:szCs w:val="24"/>
        </w:rPr>
        <w:t>No further invoices beyond schedule at time of agenda</w:t>
      </w:r>
    </w:p>
    <w:p w14:paraId="0CD4B9C2" w14:textId="77777777" w:rsidR="000A2388" w:rsidRPr="001D5672" w:rsidRDefault="000A2388" w:rsidP="00F324AE">
      <w:pPr>
        <w:pStyle w:val="ListParagraph"/>
        <w:widowControl w:val="0"/>
        <w:pBdr>
          <w:top w:val="nil"/>
          <w:left w:val="nil"/>
          <w:bottom w:val="nil"/>
          <w:right w:val="nil"/>
          <w:between w:val="nil"/>
          <w:bar w:val="nil"/>
        </w:pBdr>
        <w:ind w:left="924"/>
        <w:rPr>
          <w:sz w:val="24"/>
          <w:szCs w:val="24"/>
        </w:rPr>
      </w:pPr>
    </w:p>
    <w:p w14:paraId="1F697419" w14:textId="185B014D" w:rsidR="00AE1E19" w:rsidRPr="001D5672" w:rsidRDefault="00AE5D4D" w:rsidP="00C635D3">
      <w:pPr>
        <w:pStyle w:val="NoSpacing"/>
        <w:rPr>
          <w:b/>
          <w:bCs/>
          <w:sz w:val="24"/>
          <w:szCs w:val="24"/>
        </w:rPr>
      </w:pPr>
      <w:r w:rsidRPr="001D5672">
        <w:rPr>
          <w:sz w:val="24"/>
          <w:szCs w:val="24"/>
        </w:rPr>
        <w:t>7.</w:t>
      </w:r>
      <w:r w:rsidR="00883625" w:rsidRPr="001D5672">
        <w:rPr>
          <w:sz w:val="24"/>
          <w:szCs w:val="24"/>
        </w:rPr>
        <w:t>1</w:t>
      </w:r>
      <w:r w:rsidR="00883625" w:rsidRPr="001D5672">
        <w:rPr>
          <w:sz w:val="24"/>
          <w:szCs w:val="24"/>
        </w:rPr>
        <w:tab/>
      </w:r>
      <w:r w:rsidR="00DD0FB3" w:rsidRPr="000A2388">
        <w:rPr>
          <w:b/>
          <w:bCs/>
          <w:sz w:val="24"/>
          <w:szCs w:val="24"/>
        </w:rPr>
        <w:t>Finance balances were noted &amp; approved</w:t>
      </w:r>
    </w:p>
    <w:p w14:paraId="6DB5C2F4" w14:textId="6AD03595" w:rsidR="006362E7" w:rsidRPr="006362E7" w:rsidRDefault="00AE5D4D" w:rsidP="006362E7">
      <w:pPr>
        <w:pStyle w:val="NoSpacing"/>
        <w:rPr>
          <w:sz w:val="24"/>
          <w:szCs w:val="24"/>
        </w:rPr>
      </w:pPr>
      <w:r w:rsidRPr="001D5672">
        <w:rPr>
          <w:sz w:val="24"/>
          <w:szCs w:val="24"/>
        </w:rPr>
        <w:t>7.</w:t>
      </w:r>
      <w:r w:rsidR="00427D2F" w:rsidRPr="001D5672">
        <w:rPr>
          <w:sz w:val="24"/>
          <w:szCs w:val="24"/>
        </w:rPr>
        <w:t>2</w:t>
      </w:r>
      <w:r w:rsidR="00427D2F" w:rsidRPr="001D5672">
        <w:rPr>
          <w:sz w:val="24"/>
          <w:szCs w:val="24"/>
        </w:rPr>
        <w:tab/>
      </w:r>
      <w:r w:rsidR="006362E7" w:rsidRPr="006362E7">
        <w:rPr>
          <w:sz w:val="24"/>
          <w:szCs w:val="24"/>
        </w:rPr>
        <w:t>EDF War Mem lights DD  1months</w:t>
      </w:r>
      <w:r w:rsidR="006362E7" w:rsidRPr="006362E7">
        <w:rPr>
          <w:sz w:val="24"/>
          <w:szCs w:val="24"/>
        </w:rPr>
        <w:tab/>
      </w:r>
      <w:r w:rsidR="006362E7" w:rsidRPr="006362E7">
        <w:rPr>
          <w:sz w:val="24"/>
          <w:szCs w:val="24"/>
        </w:rPr>
        <w:tab/>
      </w:r>
      <w:r w:rsidR="006362E7" w:rsidRPr="006362E7">
        <w:rPr>
          <w:sz w:val="24"/>
          <w:szCs w:val="24"/>
        </w:rPr>
        <w:tab/>
      </w:r>
      <w:r w:rsidR="00CC30DB">
        <w:rPr>
          <w:sz w:val="24"/>
          <w:szCs w:val="24"/>
        </w:rPr>
        <w:tab/>
      </w:r>
      <w:r w:rsidR="006362E7" w:rsidRPr="006362E7">
        <w:rPr>
          <w:sz w:val="24"/>
          <w:szCs w:val="24"/>
        </w:rPr>
        <w:t>TBC  DIRECT DEBIT</w:t>
      </w:r>
    </w:p>
    <w:p w14:paraId="71050080" w14:textId="3C7A8747" w:rsidR="006362E7" w:rsidRPr="006362E7" w:rsidRDefault="006362E7" w:rsidP="006362E7">
      <w:pPr>
        <w:pStyle w:val="NoSpacing"/>
        <w:ind w:left="720"/>
        <w:rPr>
          <w:sz w:val="24"/>
          <w:szCs w:val="24"/>
        </w:rPr>
      </w:pPr>
      <w:proofErr w:type="spellStart"/>
      <w:r w:rsidRPr="006362E7">
        <w:rPr>
          <w:sz w:val="24"/>
          <w:szCs w:val="24"/>
        </w:rPr>
        <w:t>Easywebsites</w:t>
      </w:r>
      <w:proofErr w:type="spellEnd"/>
      <w:r w:rsidRPr="006362E7">
        <w:rPr>
          <w:sz w:val="24"/>
          <w:szCs w:val="24"/>
        </w:rPr>
        <w:t xml:space="preserve"> monthly DD for support</w:t>
      </w:r>
      <w:r w:rsidRPr="006362E7">
        <w:rPr>
          <w:sz w:val="24"/>
          <w:szCs w:val="24"/>
        </w:rPr>
        <w:tab/>
        <w:t xml:space="preserve"> </w:t>
      </w:r>
      <w:r w:rsidRPr="006362E7">
        <w:rPr>
          <w:sz w:val="24"/>
          <w:szCs w:val="24"/>
        </w:rPr>
        <w:tab/>
      </w:r>
      <w:r w:rsidR="00CC30DB">
        <w:rPr>
          <w:sz w:val="24"/>
          <w:szCs w:val="24"/>
        </w:rPr>
        <w:tab/>
      </w:r>
      <w:r w:rsidRPr="006362E7">
        <w:rPr>
          <w:sz w:val="24"/>
          <w:szCs w:val="24"/>
        </w:rPr>
        <w:t>£32.40 DIRECT DEBIT</w:t>
      </w:r>
    </w:p>
    <w:p w14:paraId="67F1240F" w14:textId="50CB9934" w:rsidR="006362E7" w:rsidRDefault="006362E7" w:rsidP="006362E7">
      <w:pPr>
        <w:pStyle w:val="NoSpacing"/>
        <w:ind w:firstLine="720"/>
        <w:rPr>
          <w:sz w:val="24"/>
          <w:szCs w:val="24"/>
        </w:rPr>
      </w:pPr>
      <w:r w:rsidRPr="006362E7">
        <w:rPr>
          <w:sz w:val="24"/>
          <w:szCs w:val="24"/>
        </w:rPr>
        <w:t>HMRC PAYE July &amp; August</w:t>
      </w:r>
      <w:r w:rsidRPr="006362E7">
        <w:rPr>
          <w:sz w:val="24"/>
          <w:szCs w:val="24"/>
        </w:rPr>
        <w:tab/>
      </w:r>
      <w:r w:rsidR="00CC30DB">
        <w:rPr>
          <w:sz w:val="24"/>
          <w:szCs w:val="24"/>
        </w:rPr>
        <w:tab/>
      </w:r>
      <w:r w:rsidR="00CC30DB">
        <w:rPr>
          <w:sz w:val="24"/>
          <w:szCs w:val="24"/>
        </w:rPr>
        <w:tab/>
      </w:r>
      <w:r w:rsidR="00CC30DB">
        <w:rPr>
          <w:sz w:val="24"/>
          <w:szCs w:val="24"/>
        </w:rPr>
        <w:tab/>
      </w:r>
      <w:r w:rsidR="00CC30DB">
        <w:rPr>
          <w:sz w:val="24"/>
          <w:szCs w:val="24"/>
        </w:rPr>
        <w:tab/>
      </w:r>
      <w:r w:rsidRPr="006362E7">
        <w:rPr>
          <w:sz w:val="24"/>
          <w:szCs w:val="24"/>
        </w:rPr>
        <w:t xml:space="preserve">£133.40 PAID cheque 1772 </w:t>
      </w:r>
    </w:p>
    <w:p w14:paraId="014F666A" w14:textId="7AE61A10" w:rsidR="005D0F13" w:rsidRDefault="60FFC273" w:rsidP="006362E7">
      <w:pPr>
        <w:pStyle w:val="NoSpacing"/>
        <w:ind w:firstLine="720"/>
        <w:rPr>
          <w:sz w:val="24"/>
          <w:szCs w:val="24"/>
        </w:rPr>
      </w:pPr>
      <w:proofErr w:type="spellStart"/>
      <w:r w:rsidRPr="60FFC273">
        <w:rPr>
          <w:sz w:val="24"/>
          <w:szCs w:val="24"/>
        </w:rPr>
        <w:t>Playquest</w:t>
      </w:r>
      <w:proofErr w:type="spellEnd"/>
      <w:r w:rsidRPr="60FFC273">
        <w:rPr>
          <w:sz w:val="24"/>
          <w:szCs w:val="24"/>
        </w:rPr>
        <w:t xml:space="preserve"> Adventure Play Ltd – annual inspection</w:t>
      </w:r>
      <w:r w:rsidR="005D0F13">
        <w:tab/>
      </w:r>
      <w:r w:rsidR="005D0F13">
        <w:tab/>
      </w:r>
      <w:r w:rsidRPr="60FFC273">
        <w:rPr>
          <w:sz w:val="24"/>
          <w:szCs w:val="24"/>
        </w:rPr>
        <w:t xml:space="preserve">£360.00 </w:t>
      </w:r>
      <w:r w:rsidR="005D0F13">
        <w:tab/>
      </w:r>
      <w:r w:rsidRPr="60FFC273">
        <w:rPr>
          <w:sz w:val="24"/>
          <w:szCs w:val="24"/>
        </w:rPr>
        <w:t>Cheque 1773</w:t>
      </w:r>
    </w:p>
    <w:p w14:paraId="48A92E9D" w14:textId="2F5FE28B" w:rsidR="007D5736" w:rsidRDefault="007D5736" w:rsidP="006362E7">
      <w:pPr>
        <w:pStyle w:val="NoSpacing"/>
        <w:ind w:firstLine="720"/>
        <w:rPr>
          <w:sz w:val="24"/>
          <w:szCs w:val="24"/>
        </w:rPr>
      </w:pPr>
      <w:r>
        <w:rPr>
          <w:sz w:val="24"/>
          <w:szCs w:val="24"/>
        </w:rPr>
        <w:t>J Whelan delivery survey results</w:t>
      </w:r>
      <w:r>
        <w:rPr>
          <w:sz w:val="24"/>
          <w:szCs w:val="24"/>
        </w:rPr>
        <w:tab/>
      </w:r>
      <w:r>
        <w:rPr>
          <w:sz w:val="24"/>
          <w:szCs w:val="24"/>
        </w:rPr>
        <w:tab/>
      </w:r>
      <w:r>
        <w:rPr>
          <w:sz w:val="24"/>
          <w:szCs w:val="24"/>
        </w:rPr>
        <w:tab/>
      </w:r>
      <w:r>
        <w:rPr>
          <w:sz w:val="24"/>
          <w:szCs w:val="24"/>
        </w:rPr>
        <w:tab/>
        <w:t xml:space="preserve">  £95.00</w:t>
      </w:r>
      <w:r>
        <w:rPr>
          <w:sz w:val="24"/>
          <w:szCs w:val="24"/>
        </w:rPr>
        <w:tab/>
        <w:t>Cheque 1774</w:t>
      </w:r>
    </w:p>
    <w:p w14:paraId="4F434CC9" w14:textId="40B334C2" w:rsidR="00EE35FA" w:rsidRDefault="60FFC273" w:rsidP="006362E7">
      <w:pPr>
        <w:pStyle w:val="NoSpacing"/>
        <w:ind w:firstLine="720"/>
        <w:rPr>
          <w:sz w:val="24"/>
          <w:szCs w:val="24"/>
        </w:rPr>
      </w:pPr>
      <w:r w:rsidRPr="60FFC273">
        <w:rPr>
          <w:sz w:val="24"/>
          <w:szCs w:val="24"/>
        </w:rPr>
        <w:t>NWAS Charity Fund (Defibrillator for phone box)</w:t>
      </w:r>
      <w:r w:rsidR="00EE35FA">
        <w:tab/>
      </w:r>
      <w:r w:rsidRPr="60FFC273">
        <w:rPr>
          <w:sz w:val="24"/>
          <w:szCs w:val="24"/>
        </w:rPr>
        <w:t xml:space="preserve">           £1350.00</w:t>
      </w:r>
      <w:r w:rsidR="00EE35FA">
        <w:tab/>
      </w:r>
      <w:r w:rsidRPr="60FFC273">
        <w:rPr>
          <w:sz w:val="24"/>
          <w:szCs w:val="24"/>
        </w:rPr>
        <w:t>Cheque 1775</w:t>
      </w:r>
    </w:p>
    <w:p w14:paraId="4D1E4C22" w14:textId="52B3D71E" w:rsidR="006A22EE" w:rsidRDefault="006A22EE" w:rsidP="006A22EE">
      <w:pPr>
        <w:pStyle w:val="NoSpacing"/>
        <w:ind w:firstLine="720"/>
        <w:rPr>
          <w:sz w:val="24"/>
          <w:szCs w:val="24"/>
        </w:rPr>
      </w:pPr>
      <w:r w:rsidRPr="006362E7">
        <w:rPr>
          <w:sz w:val="24"/>
          <w:szCs w:val="24"/>
        </w:rPr>
        <w:t xml:space="preserve">One year Microsoft 365 renewal (re-imburse Clerk) </w:t>
      </w:r>
      <w:r>
        <w:rPr>
          <w:sz w:val="24"/>
          <w:szCs w:val="24"/>
        </w:rPr>
        <w:tab/>
      </w:r>
      <w:r w:rsidRPr="006362E7">
        <w:rPr>
          <w:sz w:val="24"/>
          <w:szCs w:val="24"/>
        </w:rPr>
        <w:tab/>
      </w:r>
      <w:r>
        <w:rPr>
          <w:sz w:val="24"/>
          <w:szCs w:val="24"/>
        </w:rPr>
        <w:t xml:space="preserve">  </w:t>
      </w:r>
      <w:r w:rsidRPr="006362E7">
        <w:rPr>
          <w:sz w:val="24"/>
          <w:szCs w:val="24"/>
        </w:rPr>
        <w:t>£79.99</w:t>
      </w:r>
      <w:r>
        <w:rPr>
          <w:sz w:val="24"/>
          <w:szCs w:val="24"/>
        </w:rPr>
        <w:tab/>
        <w:t>Cheque 1776</w:t>
      </w:r>
    </w:p>
    <w:p w14:paraId="29015381" w14:textId="6A63CB73" w:rsidR="006362E7" w:rsidRDefault="006362E7" w:rsidP="006362E7">
      <w:pPr>
        <w:pStyle w:val="NoSpacing"/>
        <w:ind w:left="720"/>
        <w:rPr>
          <w:sz w:val="24"/>
          <w:szCs w:val="24"/>
        </w:rPr>
      </w:pPr>
      <w:r w:rsidRPr="006362E7">
        <w:rPr>
          <w:sz w:val="24"/>
          <w:szCs w:val="24"/>
        </w:rPr>
        <w:t xml:space="preserve">Net salary Clerk &amp; Assistant Clerk </w:t>
      </w:r>
      <w:r w:rsidR="0081554F" w:rsidRPr="006362E7">
        <w:rPr>
          <w:sz w:val="24"/>
          <w:szCs w:val="24"/>
        </w:rPr>
        <w:t>(</w:t>
      </w:r>
      <w:proofErr w:type="spellStart"/>
      <w:r w:rsidR="0081554F" w:rsidRPr="006362E7">
        <w:rPr>
          <w:sz w:val="24"/>
          <w:szCs w:val="24"/>
        </w:rPr>
        <w:t>inc</w:t>
      </w:r>
      <w:proofErr w:type="spellEnd"/>
      <w:r w:rsidR="0081554F" w:rsidRPr="006362E7">
        <w:rPr>
          <w:sz w:val="24"/>
          <w:szCs w:val="24"/>
        </w:rPr>
        <w:t xml:space="preserve"> tax refund) </w:t>
      </w:r>
      <w:r w:rsidRPr="006362E7">
        <w:rPr>
          <w:sz w:val="24"/>
          <w:szCs w:val="24"/>
        </w:rPr>
        <w:t>–</w:t>
      </w:r>
      <w:r w:rsidR="00CC30DB">
        <w:rPr>
          <w:sz w:val="24"/>
          <w:szCs w:val="24"/>
        </w:rPr>
        <w:tab/>
      </w:r>
      <w:r w:rsidR="0081554F">
        <w:rPr>
          <w:sz w:val="24"/>
          <w:szCs w:val="24"/>
        </w:rPr>
        <w:t xml:space="preserve">          </w:t>
      </w:r>
      <w:r w:rsidRPr="006362E7">
        <w:rPr>
          <w:sz w:val="24"/>
          <w:szCs w:val="24"/>
        </w:rPr>
        <w:t>£1,020.20</w:t>
      </w:r>
      <w:r w:rsidR="0081554F">
        <w:rPr>
          <w:sz w:val="24"/>
          <w:szCs w:val="24"/>
        </w:rPr>
        <w:tab/>
        <w:t>Cheque 1777</w:t>
      </w:r>
      <w:r w:rsidRPr="006362E7">
        <w:rPr>
          <w:sz w:val="24"/>
          <w:szCs w:val="24"/>
        </w:rPr>
        <w:t xml:space="preserve"> </w:t>
      </w:r>
      <w:r w:rsidR="00105743">
        <w:rPr>
          <w:sz w:val="24"/>
          <w:szCs w:val="24"/>
        </w:rPr>
        <w:t>&amp;1778</w:t>
      </w:r>
    </w:p>
    <w:p w14:paraId="19A106AD" w14:textId="50A71759" w:rsidR="007D7A96" w:rsidRPr="006362E7" w:rsidRDefault="60FFC273" w:rsidP="006362E7">
      <w:pPr>
        <w:pStyle w:val="NoSpacing"/>
        <w:ind w:left="720"/>
        <w:rPr>
          <w:sz w:val="24"/>
          <w:szCs w:val="24"/>
        </w:rPr>
      </w:pPr>
      <w:r w:rsidRPr="60FFC273">
        <w:rPr>
          <w:sz w:val="24"/>
          <w:szCs w:val="24"/>
        </w:rPr>
        <w:t>Royal British Legion donation for wreath</w:t>
      </w:r>
      <w:r w:rsidR="007D7A96">
        <w:tab/>
      </w:r>
      <w:r w:rsidR="007D7A96">
        <w:tab/>
      </w:r>
      <w:r w:rsidR="007D7A96">
        <w:tab/>
      </w:r>
      <w:r w:rsidRPr="60FFC273">
        <w:rPr>
          <w:sz w:val="24"/>
          <w:szCs w:val="24"/>
        </w:rPr>
        <w:t xml:space="preserve">  £50.00</w:t>
      </w:r>
      <w:r w:rsidR="007D7A96">
        <w:tab/>
      </w:r>
      <w:r w:rsidRPr="60FFC273">
        <w:rPr>
          <w:sz w:val="24"/>
          <w:szCs w:val="24"/>
        </w:rPr>
        <w:t>Cheque 1779</w:t>
      </w:r>
    </w:p>
    <w:p w14:paraId="25857771" w14:textId="09F26C2B" w:rsidR="00506A5E" w:rsidRPr="001D5672" w:rsidRDefault="00F90273" w:rsidP="00487ADA">
      <w:pPr>
        <w:pStyle w:val="NoSpacing"/>
        <w:rPr>
          <w:b/>
          <w:bCs/>
          <w:sz w:val="24"/>
          <w:szCs w:val="24"/>
        </w:rPr>
      </w:pPr>
      <w:r w:rsidRPr="001D5672">
        <w:rPr>
          <w:b/>
          <w:bCs/>
          <w:sz w:val="24"/>
          <w:szCs w:val="24"/>
        </w:rPr>
        <w:t xml:space="preserve">RESOLVED </w:t>
      </w:r>
      <w:r w:rsidR="00506A5E" w:rsidRPr="001D5672">
        <w:rPr>
          <w:b/>
          <w:bCs/>
          <w:sz w:val="24"/>
          <w:szCs w:val="24"/>
        </w:rPr>
        <w:t>that the detailed payments be made</w:t>
      </w:r>
      <w:r w:rsidR="00925CB1" w:rsidRPr="001D5672">
        <w:rPr>
          <w:b/>
          <w:bCs/>
          <w:sz w:val="24"/>
          <w:szCs w:val="24"/>
        </w:rPr>
        <w:t xml:space="preserve"> </w:t>
      </w:r>
    </w:p>
    <w:p w14:paraId="5CFDA995" w14:textId="42575AEA" w:rsidR="006F58E8" w:rsidRPr="001D5672" w:rsidRDefault="006F58E8" w:rsidP="00AE5D4D">
      <w:pPr>
        <w:pStyle w:val="NoSpacing"/>
        <w:ind w:left="720" w:hanging="720"/>
        <w:rPr>
          <w:sz w:val="24"/>
          <w:szCs w:val="24"/>
        </w:rPr>
      </w:pPr>
    </w:p>
    <w:p w14:paraId="2D69F2D6" w14:textId="77777777" w:rsidR="00B85B8E" w:rsidRPr="001D5672" w:rsidRDefault="00B85B8E" w:rsidP="00B85B8E">
      <w:pPr>
        <w:spacing w:line="240" w:lineRule="exact"/>
        <w:rPr>
          <w:b/>
          <w:bCs/>
          <w:sz w:val="16"/>
          <w:szCs w:val="16"/>
        </w:rPr>
      </w:pPr>
    </w:p>
    <w:p w14:paraId="10C3CD48" w14:textId="2DB26319" w:rsidR="00966038" w:rsidRPr="00966038" w:rsidRDefault="00966038" w:rsidP="00966038">
      <w:pPr>
        <w:pStyle w:val="ListParagraph"/>
        <w:numPr>
          <w:ilvl w:val="0"/>
          <w:numId w:val="7"/>
        </w:numPr>
        <w:pBdr>
          <w:top w:val="nil"/>
          <w:left w:val="nil"/>
          <w:bottom w:val="nil"/>
          <w:right w:val="nil"/>
          <w:between w:val="nil"/>
          <w:bar w:val="nil"/>
        </w:pBdr>
        <w:spacing w:line="240" w:lineRule="exact"/>
        <w:rPr>
          <w:b/>
          <w:bCs/>
          <w:sz w:val="24"/>
          <w:szCs w:val="24"/>
        </w:rPr>
      </w:pPr>
      <w:r w:rsidRPr="00966038">
        <w:rPr>
          <w:b/>
          <w:bCs/>
          <w:sz w:val="24"/>
          <w:szCs w:val="24"/>
        </w:rPr>
        <w:t>To consider &amp; approve</w:t>
      </w:r>
      <w:r w:rsidR="00F8653C">
        <w:rPr>
          <w:b/>
          <w:bCs/>
          <w:sz w:val="24"/>
          <w:szCs w:val="24"/>
        </w:rPr>
        <w:t xml:space="preserve"> </w:t>
      </w:r>
      <w:r w:rsidRPr="00966038">
        <w:rPr>
          <w:b/>
          <w:bCs/>
          <w:sz w:val="24"/>
          <w:szCs w:val="24"/>
        </w:rPr>
        <w:t xml:space="preserve">any motion regarding the floor at Mellor Village Hall  Cllr. Hymas motion on behalf of Finance Committee </w:t>
      </w:r>
    </w:p>
    <w:p w14:paraId="66F49304" w14:textId="1620DB4C" w:rsidR="00FB1C9C" w:rsidRPr="000F0E2D" w:rsidRDefault="60FFC273" w:rsidP="000F0E2D">
      <w:pPr>
        <w:pBdr>
          <w:top w:val="nil"/>
          <w:left w:val="nil"/>
          <w:bottom w:val="nil"/>
          <w:right w:val="nil"/>
          <w:between w:val="nil"/>
          <w:bar w:val="nil"/>
        </w:pBdr>
        <w:spacing w:line="240" w:lineRule="exact"/>
        <w:ind w:left="360"/>
        <w:rPr>
          <w:strike/>
          <w:sz w:val="24"/>
          <w:szCs w:val="24"/>
        </w:rPr>
      </w:pPr>
      <w:r w:rsidRPr="000F0E2D">
        <w:rPr>
          <w:sz w:val="24"/>
          <w:szCs w:val="24"/>
        </w:rPr>
        <w:t>Meeting was held MCA on 22</w:t>
      </w:r>
      <w:r w:rsidRPr="000F0E2D">
        <w:rPr>
          <w:sz w:val="24"/>
          <w:szCs w:val="24"/>
          <w:vertAlign w:val="superscript"/>
        </w:rPr>
        <w:t>nd</w:t>
      </w:r>
      <w:r w:rsidRPr="000F0E2D">
        <w:rPr>
          <w:sz w:val="24"/>
          <w:szCs w:val="24"/>
        </w:rPr>
        <w:t xml:space="preserve"> September, MCA committee have selected their preferred flooring and supplier, quote cost is within the monies held by MPC.</w:t>
      </w:r>
    </w:p>
    <w:p w14:paraId="5495C133" w14:textId="2421A59A" w:rsidR="00B85B8E" w:rsidRPr="001D5672" w:rsidRDefault="60FFC273" w:rsidP="00FB1C9C">
      <w:pPr>
        <w:pStyle w:val="ListParagraph"/>
        <w:pBdr>
          <w:top w:val="nil"/>
          <w:left w:val="nil"/>
          <w:bottom w:val="nil"/>
          <w:right w:val="nil"/>
          <w:between w:val="nil"/>
          <w:bar w:val="nil"/>
        </w:pBdr>
        <w:spacing w:line="240" w:lineRule="exact"/>
        <w:ind w:left="360"/>
        <w:rPr>
          <w:b/>
          <w:bCs/>
          <w:sz w:val="24"/>
          <w:szCs w:val="24"/>
        </w:rPr>
      </w:pPr>
      <w:r w:rsidRPr="60FFC273">
        <w:rPr>
          <w:b/>
          <w:bCs/>
          <w:sz w:val="24"/>
          <w:szCs w:val="24"/>
        </w:rPr>
        <w:t>RESOLVED Council to delegate to Finance Committee the handling of the process and MPC will keep the remaining balance until the work has been completed in full.</w:t>
      </w:r>
    </w:p>
    <w:p w14:paraId="6CD7B39C" w14:textId="48A5EE52" w:rsidR="007E3905" w:rsidRPr="001D5672" w:rsidRDefault="007E3905" w:rsidP="00BB472B">
      <w:pPr>
        <w:pBdr>
          <w:top w:val="nil"/>
          <w:left w:val="nil"/>
          <w:bottom w:val="nil"/>
          <w:right w:val="nil"/>
          <w:between w:val="nil"/>
          <w:bar w:val="nil"/>
        </w:pBdr>
        <w:spacing w:line="240" w:lineRule="exact"/>
        <w:rPr>
          <w:sz w:val="24"/>
          <w:szCs w:val="24"/>
        </w:rPr>
      </w:pPr>
    </w:p>
    <w:p w14:paraId="3730261F" w14:textId="3EE8E4E1" w:rsidR="00D97357" w:rsidRPr="00720D02" w:rsidRDefault="00D97357" w:rsidP="00A23211">
      <w:pPr>
        <w:pStyle w:val="ListParagraph"/>
        <w:numPr>
          <w:ilvl w:val="0"/>
          <w:numId w:val="7"/>
        </w:numPr>
        <w:pBdr>
          <w:top w:val="nil"/>
          <w:left w:val="nil"/>
          <w:bottom w:val="nil"/>
          <w:right w:val="nil"/>
          <w:between w:val="nil"/>
          <w:bar w:val="nil"/>
        </w:pBdr>
        <w:spacing w:line="240" w:lineRule="exact"/>
        <w:rPr>
          <w:rStyle w:val="normaltextrun"/>
          <w:b/>
          <w:bCs/>
          <w:color w:val="000000"/>
          <w:sz w:val="24"/>
          <w:szCs w:val="24"/>
          <w:shd w:val="clear" w:color="auto" w:fill="FFFFFF"/>
        </w:rPr>
      </w:pPr>
      <w:r w:rsidRPr="00720D02">
        <w:rPr>
          <w:rStyle w:val="normaltextrun"/>
          <w:b/>
          <w:bCs/>
          <w:color w:val="000000"/>
          <w:sz w:val="24"/>
          <w:szCs w:val="24"/>
          <w:shd w:val="clear" w:color="auto" w:fill="FFFFFF"/>
        </w:rPr>
        <w:t xml:space="preserve">To consider &amp; approve any recommendations from Members for plans for year 2023/24 budget. Finance Committee meeting was cancelled </w:t>
      </w:r>
      <w:r w:rsidR="00A75F1B" w:rsidRPr="00720D02">
        <w:rPr>
          <w:rStyle w:val="normaltextrun"/>
          <w:b/>
          <w:bCs/>
          <w:color w:val="000000"/>
          <w:sz w:val="24"/>
          <w:szCs w:val="24"/>
          <w:shd w:val="clear" w:color="auto" w:fill="FFFFFF"/>
        </w:rPr>
        <w:t xml:space="preserve">on </w:t>
      </w:r>
      <w:r w:rsidRPr="00720D02">
        <w:rPr>
          <w:rStyle w:val="normaltextrun"/>
          <w:b/>
          <w:bCs/>
          <w:color w:val="000000"/>
          <w:sz w:val="24"/>
          <w:szCs w:val="24"/>
          <w:shd w:val="clear" w:color="auto" w:fill="FFFFFF"/>
        </w:rPr>
        <w:t>29 September 2022</w:t>
      </w:r>
    </w:p>
    <w:p w14:paraId="7AA0A049" w14:textId="22191768" w:rsidR="00407B1D" w:rsidRDefault="000276E8" w:rsidP="00407B1D">
      <w:pPr>
        <w:pBdr>
          <w:top w:val="nil"/>
          <w:left w:val="nil"/>
          <w:bottom w:val="nil"/>
          <w:right w:val="nil"/>
          <w:between w:val="nil"/>
          <w:bar w:val="nil"/>
        </w:pBdr>
        <w:spacing w:line="240" w:lineRule="exact"/>
        <w:ind w:left="360" w:hanging="360"/>
        <w:rPr>
          <w:sz w:val="24"/>
          <w:szCs w:val="24"/>
        </w:rPr>
      </w:pPr>
      <w:r w:rsidRPr="001D5672">
        <w:rPr>
          <w:sz w:val="24"/>
          <w:szCs w:val="24"/>
        </w:rPr>
        <w:t>9</w:t>
      </w:r>
      <w:r w:rsidR="00770E47" w:rsidRPr="001D5672">
        <w:rPr>
          <w:sz w:val="24"/>
          <w:szCs w:val="24"/>
        </w:rPr>
        <w:t>.1</w:t>
      </w:r>
      <w:r w:rsidR="00E972D0" w:rsidRPr="001D5672">
        <w:rPr>
          <w:sz w:val="24"/>
          <w:szCs w:val="24"/>
        </w:rPr>
        <w:tab/>
      </w:r>
      <w:r w:rsidR="00952C14" w:rsidRPr="001D5672">
        <w:rPr>
          <w:sz w:val="24"/>
          <w:szCs w:val="24"/>
        </w:rPr>
        <w:t>Cllr</w:t>
      </w:r>
      <w:r w:rsidR="0060424E" w:rsidRPr="001D5672">
        <w:rPr>
          <w:sz w:val="24"/>
          <w:szCs w:val="24"/>
        </w:rPr>
        <w:t>.</w:t>
      </w:r>
      <w:r w:rsidR="00FC6171">
        <w:rPr>
          <w:sz w:val="24"/>
          <w:szCs w:val="24"/>
        </w:rPr>
        <w:t xml:space="preserve"> </w:t>
      </w:r>
      <w:r w:rsidR="004D22AF">
        <w:rPr>
          <w:sz w:val="24"/>
          <w:szCs w:val="24"/>
        </w:rPr>
        <w:t>Crooks recommended the play area equipment be included</w:t>
      </w:r>
      <w:r w:rsidR="00FF4405">
        <w:rPr>
          <w:sz w:val="24"/>
          <w:szCs w:val="24"/>
        </w:rPr>
        <w:t xml:space="preserve">, measurements for quote </w:t>
      </w:r>
      <w:r w:rsidR="007736B4">
        <w:rPr>
          <w:sz w:val="24"/>
          <w:szCs w:val="24"/>
        </w:rPr>
        <w:t>have</w:t>
      </w:r>
      <w:r w:rsidR="00FF4405">
        <w:rPr>
          <w:sz w:val="24"/>
          <w:szCs w:val="24"/>
        </w:rPr>
        <w:t xml:space="preserve"> </w:t>
      </w:r>
      <w:r w:rsidR="00D461B8">
        <w:rPr>
          <w:sz w:val="24"/>
          <w:szCs w:val="24"/>
        </w:rPr>
        <w:t>not yet</w:t>
      </w:r>
      <w:r w:rsidR="005250F2">
        <w:rPr>
          <w:sz w:val="24"/>
          <w:szCs w:val="24"/>
        </w:rPr>
        <w:t xml:space="preserve"> </w:t>
      </w:r>
      <w:r w:rsidR="00D461B8">
        <w:rPr>
          <w:sz w:val="24"/>
          <w:szCs w:val="24"/>
        </w:rPr>
        <w:t xml:space="preserve">been carried out. </w:t>
      </w:r>
      <w:r w:rsidR="00FC6171">
        <w:rPr>
          <w:sz w:val="24"/>
          <w:szCs w:val="24"/>
        </w:rPr>
        <w:t xml:space="preserve">Members </w:t>
      </w:r>
      <w:r w:rsidR="00BC5AE1">
        <w:rPr>
          <w:sz w:val="24"/>
          <w:szCs w:val="24"/>
        </w:rPr>
        <w:t xml:space="preserve">recommended repairs to the play equipment from the recent </w:t>
      </w:r>
      <w:r w:rsidR="00FC6171">
        <w:rPr>
          <w:sz w:val="24"/>
          <w:szCs w:val="24"/>
        </w:rPr>
        <w:t>survey should also be accounted for.</w:t>
      </w:r>
      <w:r w:rsidR="00B85EB7" w:rsidRPr="001D5672">
        <w:rPr>
          <w:sz w:val="24"/>
          <w:szCs w:val="24"/>
        </w:rPr>
        <w:t xml:space="preserve"> </w:t>
      </w:r>
      <w:r w:rsidR="00CB0530">
        <w:rPr>
          <w:sz w:val="24"/>
          <w:szCs w:val="24"/>
        </w:rPr>
        <w:t xml:space="preserve">Chair requested Members send other recommendations to the Clerks </w:t>
      </w:r>
      <w:r w:rsidR="003C0002">
        <w:rPr>
          <w:sz w:val="24"/>
          <w:szCs w:val="24"/>
        </w:rPr>
        <w:t>by email before next Finance Committee meeting.</w:t>
      </w:r>
    </w:p>
    <w:p w14:paraId="3F5C3382" w14:textId="77777777" w:rsidR="00407B1D" w:rsidRDefault="00407B1D" w:rsidP="00407B1D">
      <w:pPr>
        <w:pBdr>
          <w:top w:val="nil"/>
          <w:left w:val="nil"/>
          <w:bottom w:val="nil"/>
          <w:right w:val="nil"/>
          <w:between w:val="nil"/>
          <w:bar w:val="nil"/>
        </w:pBdr>
        <w:spacing w:line="240" w:lineRule="exact"/>
        <w:ind w:left="360" w:hanging="360"/>
        <w:rPr>
          <w:sz w:val="24"/>
          <w:szCs w:val="24"/>
        </w:rPr>
      </w:pPr>
    </w:p>
    <w:p w14:paraId="3294CBAF" w14:textId="64D0E75C" w:rsidR="00E24AC7" w:rsidRPr="009140EB" w:rsidRDefault="00E23BE2" w:rsidP="00A23211">
      <w:pPr>
        <w:pStyle w:val="ListParagraph"/>
        <w:numPr>
          <w:ilvl w:val="0"/>
          <w:numId w:val="7"/>
        </w:numPr>
        <w:pBdr>
          <w:top w:val="nil"/>
          <w:left w:val="nil"/>
          <w:bottom w:val="nil"/>
          <w:right w:val="nil"/>
          <w:between w:val="nil"/>
          <w:bar w:val="nil"/>
        </w:pBdr>
        <w:spacing w:line="240" w:lineRule="exact"/>
        <w:rPr>
          <w:sz w:val="24"/>
          <w:szCs w:val="24"/>
        </w:rPr>
      </w:pPr>
      <w:r w:rsidRPr="00A23211">
        <w:rPr>
          <w:b/>
          <w:bCs/>
          <w:sz w:val="24"/>
          <w:szCs w:val="24"/>
        </w:rPr>
        <w:t>To consider &amp; approve order for defibrillator &amp; equipment in former phone box, with signage at One Stop</w:t>
      </w:r>
    </w:p>
    <w:p w14:paraId="1FDB5691" w14:textId="2688CCE6" w:rsidR="005A5D16" w:rsidRDefault="60FFC273" w:rsidP="60FFC273">
      <w:pPr>
        <w:pBdr>
          <w:top w:val="nil"/>
          <w:left w:val="nil"/>
          <w:bottom w:val="nil"/>
          <w:right w:val="nil"/>
          <w:between w:val="nil"/>
          <w:bar w:val="nil"/>
        </w:pBdr>
        <w:spacing w:line="240" w:lineRule="exact"/>
        <w:rPr>
          <w:b/>
          <w:bCs/>
          <w:sz w:val="24"/>
          <w:szCs w:val="24"/>
        </w:rPr>
      </w:pPr>
      <w:r w:rsidRPr="60FFC273">
        <w:rPr>
          <w:sz w:val="24"/>
          <w:szCs w:val="24"/>
        </w:rPr>
        <w:t xml:space="preserve">10.1 </w:t>
      </w:r>
      <w:r w:rsidRPr="60FFC273">
        <w:rPr>
          <w:b/>
          <w:bCs/>
          <w:sz w:val="24"/>
          <w:szCs w:val="24"/>
        </w:rPr>
        <w:t>RESOLVED – Signage costs of up to £80 including VAT approved, Cllr Marsden delegated to order</w:t>
      </w:r>
    </w:p>
    <w:p w14:paraId="00185A32" w14:textId="77777777" w:rsidR="00841153" w:rsidRDefault="007E7184" w:rsidP="009140EB">
      <w:pPr>
        <w:pBdr>
          <w:top w:val="nil"/>
          <w:left w:val="nil"/>
          <w:bottom w:val="nil"/>
          <w:right w:val="nil"/>
          <w:between w:val="nil"/>
          <w:bar w:val="nil"/>
        </w:pBdr>
        <w:spacing w:line="240" w:lineRule="exact"/>
        <w:rPr>
          <w:sz w:val="24"/>
          <w:szCs w:val="24"/>
        </w:rPr>
      </w:pPr>
      <w:r>
        <w:rPr>
          <w:sz w:val="24"/>
          <w:szCs w:val="24"/>
        </w:rPr>
        <w:t xml:space="preserve">10.2 </w:t>
      </w:r>
      <w:r w:rsidR="002F4D1A">
        <w:rPr>
          <w:sz w:val="24"/>
          <w:szCs w:val="24"/>
        </w:rPr>
        <w:t xml:space="preserve">The box required </w:t>
      </w:r>
      <w:r w:rsidR="002C7C2D">
        <w:rPr>
          <w:sz w:val="24"/>
          <w:szCs w:val="24"/>
        </w:rPr>
        <w:t>has been order</w:t>
      </w:r>
      <w:r w:rsidR="00677D9A">
        <w:rPr>
          <w:sz w:val="24"/>
          <w:szCs w:val="24"/>
        </w:rPr>
        <w:t>ed</w:t>
      </w:r>
      <w:r w:rsidR="002C7C2D">
        <w:rPr>
          <w:sz w:val="24"/>
          <w:szCs w:val="24"/>
        </w:rPr>
        <w:t xml:space="preserve"> and requires collecting, Cllr Venables to collect and obtain quotes for electrical works in the phone box for installation.</w:t>
      </w:r>
      <w:r w:rsidR="00677D9A">
        <w:rPr>
          <w:sz w:val="24"/>
          <w:szCs w:val="24"/>
        </w:rPr>
        <w:t xml:space="preserve"> </w:t>
      </w:r>
      <w:r w:rsidR="005E06EE">
        <w:rPr>
          <w:sz w:val="24"/>
          <w:szCs w:val="24"/>
        </w:rPr>
        <w:t xml:space="preserve">External signage will be required, Assistant Clerk was asked to </w:t>
      </w:r>
      <w:r w:rsidR="00857F01">
        <w:rPr>
          <w:sz w:val="24"/>
          <w:szCs w:val="24"/>
        </w:rPr>
        <w:t>confirm whether planning permission was required.</w:t>
      </w:r>
    </w:p>
    <w:p w14:paraId="5C23BBED" w14:textId="58011846" w:rsidR="0092721D" w:rsidRDefault="00841153" w:rsidP="009140EB">
      <w:pPr>
        <w:pBdr>
          <w:top w:val="nil"/>
          <w:left w:val="nil"/>
          <w:bottom w:val="nil"/>
          <w:right w:val="nil"/>
          <w:between w:val="nil"/>
          <w:bar w:val="nil"/>
        </w:pBdr>
        <w:spacing w:line="240" w:lineRule="exact"/>
        <w:rPr>
          <w:sz w:val="24"/>
          <w:szCs w:val="24"/>
        </w:rPr>
      </w:pPr>
      <w:r>
        <w:rPr>
          <w:sz w:val="24"/>
          <w:szCs w:val="24"/>
        </w:rPr>
        <w:t xml:space="preserve">10.3 Cllr. </w:t>
      </w:r>
      <w:r w:rsidR="00A75F1B">
        <w:rPr>
          <w:sz w:val="24"/>
          <w:szCs w:val="24"/>
        </w:rPr>
        <w:t>O’Grady</w:t>
      </w:r>
      <w:r>
        <w:rPr>
          <w:sz w:val="24"/>
          <w:szCs w:val="24"/>
        </w:rPr>
        <w:t xml:space="preserve"> confirmed the </w:t>
      </w:r>
      <w:r w:rsidR="00A75F1B">
        <w:rPr>
          <w:sz w:val="24"/>
          <w:szCs w:val="24"/>
        </w:rPr>
        <w:t>interactive</w:t>
      </w:r>
      <w:r>
        <w:rPr>
          <w:sz w:val="24"/>
          <w:szCs w:val="24"/>
        </w:rPr>
        <w:t xml:space="preserve"> map is under construction</w:t>
      </w:r>
      <w:r w:rsidR="001C4D83">
        <w:rPr>
          <w:sz w:val="24"/>
          <w:szCs w:val="24"/>
        </w:rPr>
        <w:t xml:space="preserve"> </w:t>
      </w:r>
      <w:r w:rsidR="00A75F1B">
        <w:rPr>
          <w:sz w:val="24"/>
          <w:szCs w:val="24"/>
        </w:rPr>
        <w:t xml:space="preserve">and has circulated the link to Members </w:t>
      </w:r>
      <w:r w:rsidR="001C4D83">
        <w:rPr>
          <w:sz w:val="24"/>
          <w:szCs w:val="24"/>
        </w:rPr>
        <w:t xml:space="preserve">and </w:t>
      </w:r>
      <w:r w:rsidR="007736B4">
        <w:rPr>
          <w:sz w:val="24"/>
          <w:szCs w:val="24"/>
        </w:rPr>
        <w:t>will be</w:t>
      </w:r>
      <w:r w:rsidR="001C4D83">
        <w:rPr>
          <w:sz w:val="24"/>
          <w:szCs w:val="24"/>
        </w:rPr>
        <w:t xml:space="preserve"> able to be viewed on web </w:t>
      </w:r>
      <w:r w:rsidR="00B81CB6">
        <w:rPr>
          <w:sz w:val="24"/>
          <w:szCs w:val="24"/>
        </w:rPr>
        <w:t>browsers</w:t>
      </w:r>
      <w:r w:rsidR="0092721D">
        <w:rPr>
          <w:sz w:val="24"/>
          <w:szCs w:val="24"/>
        </w:rPr>
        <w:t>.</w:t>
      </w:r>
      <w:r w:rsidR="00BA3E06">
        <w:rPr>
          <w:sz w:val="24"/>
          <w:szCs w:val="24"/>
        </w:rPr>
        <w:t xml:space="preserve"> Members suggested that the information of the </w:t>
      </w:r>
      <w:r w:rsidR="00B81CB6">
        <w:rPr>
          <w:sz w:val="24"/>
          <w:szCs w:val="24"/>
        </w:rPr>
        <w:t>defibrillators should be distributed and published to the wider community.</w:t>
      </w:r>
      <w:r w:rsidR="00405B20">
        <w:rPr>
          <w:sz w:val="24"/>
          <w:szCs w:val="24"/>
        </w:rPr>
        <w:t xml:space="preserve"> Chair thanked Cllr O’Grady for his work on the </w:t>
      </w:r>
      <w:r w:rsidR="0004557D">
        <w:rPr>
          <w:sz w:val="24"/>
          <w:szCs w:val="24"/>
        </w:rPr>
        <w:t>interactive</w:t>
      </w:r>
      <w:r w:rsidR="00405B20">
        <w:rPr>
          <w:sz w:val="24"/>
          <w:szCs w:val="24"/>
        </w:rPr>
        <w:t xml:space="preserve"> map</w:t>
      </w:r>
      <w:r w:rsidR="00CE74B0">
        <w:rPr>
          <w:sz w:val="24"/>
          <w:szCs w:val="24"/>
        </w:rPr>
        <w:t>.</w:t>
      </w:r>
    </w:p>
    <w:p w14:paraId="54D650B9" w14:textId="12688543" w:rsidR="007E7184" w:rsidRPr="00B81CB6" w:rsidRDefault="60FFC273" w:rsidP="009140EB">
      <w:pPr>
        <w:pBdr>
          <w:top w:val="nil"/>
          <w:left w:val="nil"/>
          <w:bottom w:val="nil"/>
          <w:right w:val="nil"/>
          <w:between w:val="nil"/>
          <w:bar w:val="nil"/>
        </w:pBdr>
        <w:spacing w:line="240" w:lineRule="exact"/>
        <w:rPr>
          <w:b/>
          <w:bCs/>
          <w:sz w:val="24"/>
          <w:szCs w:val="24"/>
        </w:rPr>
      </w:pPr>
      <w:r w:rsidRPr="60FFC273">
        <w:rPr>
          <w:b/>
          <w:bCs/>
          <w:sz w:val="24"/>
          <w:szCs w:val="24"/>
        </w:rPr>
        <w:lastRenderedPageBreak/>
        <w:t xml:space="preserve">RESOLVED - Chairman asked Cllr Mellor to draft a marketing and communication plan to communicate the locations of defibrillators within the Parish to the community and wider area as a proposal to be added to the agenda and discuss at the next meeting on 3rd November 2022 </w:t>
      </w:r>
    </w:p>
    <w:p w14:paraId="47D66095" w14:textId="42F8DFBF" w:rsidR="00E24AC7" w:rsidRPr="001D5672" w:rsidRDefault="60FFC273" w:rsidP="00B535FB">
      <w:pPr>
        <w:pBdr>
          <w:top w:val="nil"/>
          <w:left w:val="nil"/>
          <w:bottom w:val="nil"/>
          <w:right w:val="nil"/>
          <w:between w:val="nil"/>
          <w:bar w:val="nil"/>
        </w:pBdr>
        <w:spacing w:line="240" w:lineRule="exact"/>
        <w:rPr>
          <w:sz w:val="24"/>
          <w:szCs w:val="24"/>
        </w:rPr>
      </w:pPr>
      <w:r w:rsidRPr="60FFC273">
        <w:rPr>
          <w:sz w:val="24"/>
          <w:szCs w:val="24"/>
        </w:rPr>
        <w:t xml:space="preserve"> </w:t>
      </w:r>
    </w:p>
    <w:p w14:paraId="0CBDA1E3" w14:textId="77777777" w:rsidR="004E0D01" w:rsidRPr="00B535FB" w:rsidRDefault="004E0D01" w:rsidP="004E0D01">
      <w:pPr>
        <w:pStyle w:val="ListParagraph"/>
        <w:widowControl w:val="0"/>
        <w:numPr>
          <w:ilvl w:val="0"/>
          <w:numId w:val="7"/>
        </w:numPr>
        <w:pBdr>
          <w:top w:val="nil"/>
          <w:left w:val="nil"/>
          <w:bottom w:val="nil"/>
          <w:right w:val="nil"/>
          <w:between w:val="nil"/>
          <w:bar w:val="nil"/>
        </w:pBdr>
        <w:spacing w:line="240" w:lineRule="exact"/>
        <w:rPr>
          <w:rStyle w:val="normaltextrun"/>
          <w:b/>
          <w:bCs/>
          <w:sz w:val="24"/>
          <w:szCs w:val="24"/>
        </w:rPr>
      </w:pPr>
      <w:r w:rsidRPr="00B535FB">
        <w:rPr>
          <w:rStyle w:val="normaltextrun"/>
          <w:b/>
          <w:bCs/>
          <w:color w:val="000000"/>
          <w:sz w:val="24"/>
          <w:szCs w:val="24"/>
          <w:shd w:val="clear" w:color="auto" w:fill="FFFFFF"/>
        </w:rPr>
        <w:t>To consider and approve any actions following the survey results on the Grassed Area.</w:t>
      </w:r>
    </w:p>
    <w:p w14:paraId="74F52F3D" w14:textId="1B3286DC" w:rsidR="00E31A34" w:rsidRPr="004E0D01" w:rsidRDefault="00E31A34" w:rsidP="00E31A34">
      <w:pPr>
        <w:pStyle w:val="ListParagraph"/>
        <w:widowControl w:val="0"/>
        <w:pBdr>
          <w:top w:val="nil"/>
          <w:left w:val="nil"/>
          <w:bottom w:val="nil"/>
          <w:right w:val="nil"/>
          <w:between w:val="nil"/>
          <w:bar w:val="nil"/>
        </w:pBdr>
        <w:spacing w:line="240" w:lineRule="exact"/>
        <w:ind w:left="567"/>
        <w:rPr>
          <w:rStyle w:val="normaltextrun"/>
          <w:b/>
          <w:bCs/>
          <w:sz w:val="24"/>
          <w:szCs w:val="24"/>
        </w:rPr>
      </w:pPr>
    </w:p>
    <w:p w14:paraId="6BB98B5D" w14:textId="5138325E" w:rsidR="0012098A" w:rsidRDefault="004E0D01" w:rsidP="004E0D01">
      <w:pPr>
        <w:widowControl w:val="0"/>
        <w:pBdr>
          <w:top w:val="nil"/>
          <w:left w:val="nil"/>
          <w:bottom w:val="nil"/>
          <w:right w:val="nil"/>
          <w:between w:val="nil"/>
          <w:bar w:val="nil"/>
        </w:pBdr>
        <w:spacing w:line="240" w:lineRule="exact"/>
        <w:rPr>
          <w:rStyle w:val="normaltextrun"/>
          <w:color w:val="000000"/>
          <w:shd w:val="clear" w:color="auto" w:fill="FFFFFF"/>
        </w:rPr>
      </w:pPr>
      <w:r w:rsidRPr="00B535FB">
        <w:rPr>
          <w:rStyle w:val="normaltextrun"/>
          <w:color w:val="000000"/>
          <w:sz w:val="24"/>
          <w:szCs w:val="24"/>
          <w:shd w:val="clear" w:color="auto" w:fill="FFFFFF"/>
        </w:rPr>
        <w:t xml:space="preserve">11.1 </w:t>
      </w:r>
      <w:r w:rsidR="00C649A9" w:rsidRPr="00B535FB">
        <w:rPr>
          <w:rStyle w:val="normaltextrun"/>
          <w:color w:val="000000"/>
          <w:sz w:val="24"/>
          <w:szCs w:val="24"/>
          <w:shd w:val="clear" w:color="auto" w:fill="FFFFFF"/>
        </w:rPr>
        <w:tab/>
        <w:t>M</w:t>
      </w:r>
      <w:r w:rsidR="00407E4D" w:rsidRPr="00B535FB">
        <w:rPr>
          <w:rStyle w:val="normaltextrun"/>
          <w:color w:val="000000"/>
          <w:sz w:val="24"/>
          <w:szCs w:val="24"/>
          <w:shd w:val="clear" w:color="auto" w:fill="FFFFFF"/>
        </w:rPr>
        <w:t xml:space="preserve">embers </w:t>
      </w:r>
      <w:r w:rsidR="00960808" w:rsidRPr="00B535FB">
        <w:rPr>
          <w:rStyle w:val="normaltextrun"/>
          <w:color w:val="000000"/>
          <w:sz w:val="24"/>
          <w:szCs w:val="24"/>
          <w:shd w:val="clear" w:color="auto" w:fill="FFFFFF"/>
        </w:rPr>
        <w:t>recognised the possibility that not all households had received paper copies of the results</w:t>
      </w:r>
      <w:r w:rsidR="00377702" w:rsidRPr="00B535FB">
        <w:rPr>
          <w:rStyle w:val="normaltextrun"/>
          <w:color w:val="000000"/>
          <w:sz w:val="24"/>
          <w:szCs w:val="24"/>
          <w:shd w:val="clear" w:color="auto" w:fill="FFFFFF"/>
        </w:rPr>
        <w:t xml:space="preserve">, this will be followed up by the Clerk. Members </w:t>
      </w:r>
      <w:r w:rsidR="00FD111D" w:rsidRPr="00B535FB">
        <w:rPr>
          <w:rStyle w:val="normaltextrun"/>
          <w:color w:val="000000"/>
          <w:sz w:val="24"/>
          <w:szCs w:val="24"/>
          <w:shd w:val="clear" w:color="auto" w:fill="FFFFFF"/>
        </w:rPr>
        <w:t>discussed the requirement of a working pa</w:t>
      </w:r>
      <w:r w:rsidR="008C076B" w:rsidRPr="00B535FB">
        <w:rPr>
          <w:rStyle w:val="normaltextrun"/>
          <w:color w:val="000000"/>
          <w:sz w:val="24"/>
          <w:szCs w:val="24"/>
          <w:shd w:val="clear" w:color="auto" w:fill="FFFFFF"/>
        </w:rPr>
        <w:t>rty to move forward on the subject of the trees in the grassed area.</w:t>
      </w:r>
      <w:r w:rsidR="00E92F42" w:rsidRPr="00B535FB">
        <w:rPr>
          <w:rStyle w:val="normaltextrun"/>
          <w:color w:val="000000"/>
          <w:sz w:val="24"/>
          <w:szCs w:val="24"/>
          <w:shd w:val="clear" w:color="auto" w:fill="FFFFFF"/>
        </w:rPr>
        <w:t xml:space="preserve"> Members were reminded that there is already two Working Parities for the area so it was decided th</w:t>
      </w:r>
      <w:r w:rsidR="003251FB" w:rsidRPr="00B535FB">
        <w:rPr>
          <w:rStyle w:val="normaltextrun"/>
          <w:color w:val="000000"/>
          <w:sz w:val="24"/>
          <w:szCs w:val="24"/>
          <w:shd w:val="clear" w:color="auto" w:fill="FFFFFF"/>
        </w:rPr>
        <w:t>at the existing should be opened up and expanded</w:t>
      </w:r>
      <w:r w:rsidR="007D3E37" w:rsidRPr="00B535FB">
        <w:rPr>
          <w:rStyle w:val="normaltextrun"/>
          <w:color w:val="000000"/>
          <w:sz w:val="24"/>
          <w:szCs w:val="24"/>
          <w:shd w:val="clear" w:color="auto" w:fill="FFFFFF"/>
        </w:rPr>
        <w:t xml:space="preserve"> further. </w:t>
      </w:r>
      <w:proofErr w:type="spellStart"/>
      <w:r w:rsidR="00036D6E" w:rsidRPr="00B535FB">
        <w:rPr>
          <w:rStyle w:val="normaltextrun"/>
          <w:color w:val="000000"/>
          <w:sz w:val="24"/>
          <w:szCs w:val="24"/>
          <w:shd w:val="clear" w:color="auto" w:fill="FFFFFF"/>
        </w:rPr>
        <w:t>a</w:t>
      </w:r>
      <w:proofErr w:type="spellEnd"/>
      <w:r w:rsidR="00036D6E" w:rsidRPr="00B535FB">
        <w:rPr>
          <w:rStyle w:val="normaltextrun"/>
          <w:color w:val="000000"/>
          <w:sz w:val="24"/>
          <w:szCs w:val="24"/>
          <w:shd w:val="clear" w:color="auto" w:fill="FFFFFF"/>
        </w:rPr>
        <w:t xml:space="preserve"> terms of reference should be decided upon</w:t>
      </w:r>
      <w:r w:rsidR="0012098A" w:rsidRPr="00B535FB">
        <w:rPr>
          <w:rStyle w:val="normaltextrun"/>
          <w:color w:val="000000"/>
          <w:sz w:val="24"/>
          <w:szCs w:val="24"/>
          <w:shd w:val="clear" w:color="auto" w:fill="FFFFFF"/>
        </w:rPr>
        <w:t xml:space="preserve"> which would be discussed openly</w:t>
      </w:r>
      <w:r w:rsidR="0012098A">
        <w:rPr>
          <w:rStyle w:val="normaltextrun"/>
          <w:color w:val="000000"/>
          <w:shd w:val="clear" w:color="auto" w:fill="FFFFFF"/>
        </w:rPr>
        <w:t>.</w:t>
      </w:r>
    </w:p>
    <w:p w14:paraId="0F531AD9" w14:textId="2C827819" w:rsidR="00D465ED" w:rsidRDefault="0012098A" w:rsidP="004E0D01">
      <w:pPr>
        <w:widowControl w:val="0"/>
        <w:pBdr>
          <w:top w:val="nil"/>
          <w:left w:val="nil"/>
          <w:bottom w:val="nil"/>
          <w:right w:val="nil"/>
          <w:between w:val="nil"/>
          <w:bar w:val="nil"/>
        </w:pBdr>
        <w:spacing w:line="240" w:lineRule="exact"/>
        <w:rPr>
          <w:rStyle w:val="normaltextrun"/>
          <w:b/>
          <w:bCs/>
          <w:color w:val="000000"/>
          <w:sz w:val="24"/>
          <w:szCs w:val="24"/>
          <w:shd w:val="clear" w:color="auto" w:fill="FFFFFF"/>
        </w:rPr>
      </w:pPr>
      <w:r w:rsidRPr="00B535FB">
        <w:rPr>
          <w:rStyle w:val="normaltextrun"/>
          <w:b/>
          <w:bCs/>
          <w:color w:val="000000"/>
          <w:sz w:val="24"/>
          <w:szCs w:val="24"/>
          <w:shd w:val="clear" w:color="auto" w:fill="FFFFFF"/>
        </w:rPr>
        <w:t>RESOLVED  -</w:t>
      </w:r>
      <w:r w:rsidR="00190F1A" w:rsidRPr="00B535FB">
        <w:rPr>
          <w:rStyle w:val="normaltextrun"/>
          <w:b/>
          <w:bCs/>
          <w:color w:val="000000"/>
          <w:sz w:val="24"/>
          <w:szCs w:val="24"/>
          <w:shd w:val="clear" w:color="auto" w:fill="FFFFFF"/>
        </w:rPr>
        <w:t xml:space="preserve"> </w:t>
      </w:r>
      <w:r w:rsidR="007C2074" w:rsidRPr="00B535FB">
        <w:rPr>
          <w:rStyle w:val="normaltextrun"/>
          <w:b/>
          <w:bCs/>
          <w:color w:val="000000"/>
          <w:sz w:val="24"/>
          <w:szCs w:val="24"/>
          <w:shd w:val="clear" w:color="auto" w:fill="FFFFFF"/>
        </w:rPr>
        <w:t xml:space="preserve">Members were </w:t>
      </w:r>
      <w:r w:rsidR="00935F0C" w:rsidRPr="00B535FB">
        <w:rPr>
          <w:rStyle w:val="normaltextrun"/>
          <w:b/>
          <w:bCs/>
          <w:color w:val="000000"/>
          <w:sz w:val="24"/>
          <w:szCs w:val="24"/>
          <w:shd w:val="clear" w:color="auto" w:fill="FFFFFF"/>
        </w:rPr>
        <w:t xml:space="preserve">asked to </w:t>
      </w:r>
      <w:r w:rsidR="007C2074" w:rsidRPr="00B535FB">
        <w:rPr>
          <w:rStyle w:val="normaltextrun"/>
          <w:b/>
          <w:bCs/>
          <w:color w:val="000000"/>
          <w:sz w:val="24"/>
          <w:szCs w:val="24"/>
          <w:shd w:val="clear" w:color="auto" w:fill="FFFFFF"/>
        </w:rPr>
        <w:t xml:space="preserve">encourage </w:t>
      </w:r>
      <w:r w:rsidR="00190F1A" w:rsidRPr="00B535FB">
        <w:rPr>
          <w:rStyle w:val="normaltextrun"/>
          <w:b/>
          <w:bCs/>
          <w:color w:val="000000"/>
          <w:sz w:val="24"/>
          <w:szCs w:val="24"/>
          <w:shd w:val="clear" w:color="auto" w:fill="FFFFFF"/>
        </w:rPr>
        <w:t>resident</w:t>
      </w:r>
      <w:r w:rsidR="00EE328E" w:rsidRPr="00B535FB">
        <w:rPr>
          <w:rStyle w:val="normaltextrun"/>
          <w:b/>
          <w:bCs/>
          <w:color w:val="000000"/>
          <w:sz w:val="24"/>
          <w:szCs w:val="24"/>
          <w:shd w:val="clear" w:color="auto" w:fill="FFFFFF"/>
        </w:rPr>
        <w:t xml:space="preserve">s to join </w:t>
      </w:r>
      <w:r w:rsidR="007C2074" w:rsidRPr="00B535FB">
        <w:rPr>
          <w:rStyle w:val="normaltextrun"/>
          <w:b/>
          <w:bCs/>
          <w:color w:val="000000"/>
          <w:sz w:val="24"/>
          <w:szCs w:val="24"/>
          <w:shd w:val="clear" w:color="auto" w:fill="FFFFFF"/>
        </w:rPr>
        <w:t xml:space="preserve">the </w:t>
      </w:r>
      <w:r w:rsidR="00C35A42" w:rsidRPr="00B535FB">
        <w:rPr>
          <w:rStyle w:val="normaltextrun"/>
          <w:b/>
          <w:bCs/>
          <w:color w:val="000000"/>
          <w:sz w:val="24"/>
          <w:szCs w:val="24"/>
          <w:shd w:val="clear" w:color="auto" w:fill="FFFFFF"/>
        </w:rPr>
        <w:t>W</w:t>
      </w:r>
      <w:r w:rsidR="00EE328E" w:rsidRPr="00B535FB">
        <w:rPr>
          <w:rStyle w:val="normaltextrun"/>
          <w:b/>
          <w:bCs/>
          <w:color w:val="000000"/>
          <w:sz w:val="24"/>
          <w:szCs w:val="24"/>
          <w:shd w:val="clear" w:color="auto" w:fill="FFFFFF"/>
        </w:rPr>
        <w:t xml:space="preserve">orking </w:t>
      </w:r>
      <w:r w:rsidR="00C35A42" w:rsidRPr="00B535FB">
        <w:rPr>
          <w:rStyle w:val="normaltextrun"/>
          <w:b/>
          <w:bCs/>
          <w:color w:val="000000"/>
          <w:sz w:val="24"/>
          <w:szCs w:val="24"/>
          <w:shd w:val="clear" w:color="auto" w:fill="FFFFFF"/>
        </w:rPr>
        <w:t>P</w:t>
      </w:r>
      <w:r w:rsidR="00EE328E" w:rsidRPr="00B535FB">
        <w:rPr>
          <w:rStyle w:val="normaltextrun"/>
          <w:b/>
          <w:bCs/>
          <w:color w:val="000000"/>
          <w:sz w:val="24"/>
          <w:szCs w:val="24"/>
          <w:shd w:val="clear" w:color="auto" w:fill="FFFFFF"/>
        </w:rPr>
        <w:t>art</w:t>
      </w:r>
      <w:r w:rsidR="00D26954" w:rsidRPr="00B535FB">
        <w:rPr>
          <w:rStyle w:val="normaltextrun"/>
          <w:b/>
          <w:bCs/>
          <w:color w:val="000000"/>
          <w:sz w:val="24"/>
          <w:szCs w:val="24"/>
          <w:shd w:val="clear" w:color="auto" w:fill="FFFFFF"/>
        </w:rPr>
        <w:t>y</w:t>
      </w:r>
      <w:r w:rsidR="00EE328E" w:rsidRPr="00B535FB">
        <w:rPr>
          <w:rStyle w:val="normaltextrun"/>
          <w:b/>
          <w:bCs/>
          <w:color w:val="000000"/>
          <w:sz w:val="24"/>
          <w:szCs w:val="24"/>
          <w:shd w:val="clear" w:color="auto" w:fill="FFFFFF"/>
        </w:rPr>
        <w:t xml:space="preserve">. Terms of reference should be </w:t>
      </w:r>
      <w:r w:rsidR="00784269" w:rsidRPr="00B535FB">
        <w:rPr>
          <w:rStyle w:val="normaltextrun"/>
          <w:b/>
          <w:bCs/>
          <w:color w:val="000000"/>
          <w:sz w:val="24"/>
          <w:szCs w:val="24"/>
          <w:shd w:val="clear" w:color="auto" w:fill="FFFFFF"/>
        </w:rPr>
        <w:t>written by 2</w:t>
      </w:r>
      <w:r w:rsidR="007C2074" w:rsidRPr="00B535FB">
        <w:rPr>
          <w:rStyle w:val="normaltextrun"/>
          <w:b/>
          <w:bCs/>
          <w:color w:val="000000"/>
          <w:sz w:val="24"/>
          <w:szCs w:val="24"/>
          <w:shd w:val="clear" w:color="auto" w:fill="FFFFFF"/>
        </w:rPr>
        <w:t>2 October in preparation to be discussed and approved in the meeting on 3 November 2022.</w:t>
      </w:r>
      <w:r w:rsidR="00036D6E" w:rsidRPr="00B535FB">
        <w:rPr>
          <w:rStyle w:val="normaltextrun"/>
          <w:b/>
          <w:bCs/>
          <w:color w:val="000000"/>
          <w:sz w:val="24"/>
          <w:szCs w:val="24"/>
          <w:shd w:val="clear" w:color="auto" w:fill="FFFFFF"/>
        </w:rPr>
        <w:t xml:space="preserve"> </w:t>
      </w:r>
      <w:r w:rsidR="004E0D01" w:rsidRPr="00B535FB">
        <w:rPr>
          <w:rStyle w:val="normaltextrun"/>
          <w:b/>
          <w:bCs/>
          <w:color w:val="000000"/>
          <w:sz w:val="24"/>
          <w:szCs w:val="24"/>
          <w:shd w:val="clear" w:color="auto" w:fill="FFFFFF"/>
        </w:rPr>
        <w:t xml:space="preserve"> </w:t>
      </w:r>
    </w:p>
    <w:p w14:paraId="5A126817" w14:textId="77777777" w:rsidR="00521B04" w:rsidRDefault="00521B04" w:rsidP="004E0D01">
      <w:pPr>
        <w:widowControl w:val="0"/>
        <w:pBdr>
          <w:top w:val="nil"/>
          <w:left w:val="nil"/>
          <w:bottom w:val="nil"/>
          <w:right w:val="nil"/>
          <w:between w:val="nil"/>
          <w:bar w:val="nil"/>
        </w:pBdr>
        <w:spacing w:line="240" w:lineRule="exact"/>
        <w:rPr>
          <w:rStyle w:val="normaltextrun"/>
          <w:b/>
          <w:bCs/>
          <w:color w:val="000000"/>
          <w:sz w:val="24"/>
          <w:szCs w:val="24"/>
          <w:shd w:val="clear" w:color="auto" w:fill="FFFFFF"/>
        </w:rPr>
      </w:pPr>
    </w:p>
    <w:p w14:paraId="644F687B" w14:textId="041EA72E" w:rsidR="00BE5152" w:rsidRPr="00B535FB" w:rsidRDefault="00BE5152" w:rsidP="004E0D01">
      <w:pPr>
        <w:widowControl w:val="0"/>
        <w:pBdr>
          <w:top w:val="nil"/>
          <w:left w:val="nil"/>
          <w:bottom w:val="nil"/>
          <w:right w:val="nil"/>
          <w:between w:val="nil"/>
          <w:bar w:val="nil"/>
        </w:pBdr>
        <w:spacing w:line="240" w:lineRule="exact"/>
        <w:rPr>
          <w:rStyle w:val="normaltextrun"/>
          <w:b/>
          <w:bCs/>
          <w:color w:val="000000"/>
          <w:sz w:val="24"/>
          <w:szCs w:val="24"/>
          <w:shd w:val="clear" w:color="auto" w:fill="FFFFFF"/>
        </w:rPr>
      </w:pPr>
      <w:r>
        <w:rPr>
          <w:rStyle w:val="normaltextrun"/>
          <w:b/>
          <w:bCs/>
          <w:color w:val="000000"/>
          <w:sz w:val="24"/>
          <w:szCs w:val="24"/>
          <w:shd w:val="clear" w:color="auto" w:fill="FFFFFF"/>
        </w:rPr>
        <w:t>12.</w:t>
      </w:r>
      <w:r>
        <w:rPr>
          <w:rStyle w:val="normaltextrun"/>
          <w:b/>
          <w:bCs/>
          <w:color w:val="000000"/>
          <w:sz w:val="24"/>
          <w:szCs w:val="24"/>
          <w:shd w:val="clear" w:color="auto" w:fill="FFFFFF"/>
        </w:rPr>
        <w:tab/>
      </w:r>
      <w:r w:rsidRPr="00B535FB">
        <w:rPr>
          <w:rStyle w:val="normaltextrun"/>
          <w:b/>
          <w:bCs/>
          <w:color w:val="000000"/>
          <w:sz w:val="24"/>
          <w:szCs w:val="24"/>
          <w:shd w:val="clear" w:color="auto" w:fill="FFFFFF"/>
        </w:rPr>
        <w:t>To consider &amp; approve any actions following Play Area Working Party meeting and considerations for any installation of CCTV equipment</w:t>
      </w:r>
      <w:r>
        <w:rPr>
          <w:rStyle w:val="normaltextrun"/>
          <w:b/>
          <w:bCs/>
          <w:color w:val="000000"/>
          <w:shd w:val="clear" w:color="auto" w:fill="FFFFFF"/>
        </w:rPr>
        <w:t>.</w:t>
      </w:r>
    </w:p>
    <w:p w14:paraId="44D2F61E" w14:textId="6D996BC3" w:rsidR="00822B0F" w:rsidRPr="00B535FB" w:rsidRDefault="00822B0F" w:rsidP="60FFC273">
      <w:pPr>
        <w:widowControl w:val="0"/>
        <w:pBdr>
          <w:top w:val="nil"/>
          <w:left w:val="nil"/>
          <w:bottom w:val="nil"/>
          <w:right w:val="nil"/>
          <w:between w:val="nil"/>
          <w:bar w:val="nil"/>
        </w:pBdr>
        <w:spacing w:line="240" w:lineRule="exact"/>
        <w:rPr>
          <w:rStyle w:val="normaltextrun"/>
          <w:color w:val="000000" w:themeColor="text1"/>
          <w:sz w:val="24"/>
          <w:szCs w:val="24"/>
        </w:rPr>
      </w:pPr>
      <w:r w:rsidRPr="00B535FB">
        <w:rPr>
          <w:rStyle w:val="normaltextrun"/>
          <w:color w:val="000000"/>
          <w:sz w:val="24"/>
          <w:szCs w:val="24"/>
          <w:shd w:val="clear" w:color="auto" w:fill="FFFFFF"/>
        </w:rPr>
        <w:t>1</w:t>
      </w:r>
      <w:r w:rsidR="00521B04">
        <w:rPr>
          <w:rStyle w:val="normaltextrun"/>
          <w:color w:val="000000"/>
          <w:sz w:val="24"/>
          <w:szCs w:val="24"/>
          <w:shd w:val="clear" w:color="auto" w:fill="FFFFFF"/>
        </w:rPr>
        <w:t>2</w:t>
      </w:r>
      <w:r w:rsidRPr="00B535FB">
        <w:rPr>
          <w:rStyle w:val="normaltextrun"/>
          <w:color w:val="000000"/>
          <w:sz w:val="24"/>
          <w:szCs w:val="24"/>
          <w:shd w:val="clear" w:color="auto" w:fill="FFFFFF"/>
        </w:rPr>
        <w:t>.</w:t>
      </w:r>
      <w:r w:rsidR="00521B04">
        <w:rPr>
          <w:rStyle w:val="normaltextrun"/>
          <w:color w:val="000000"/>
          <w:sz w:val="24"/>
          <w:szCs w:val="24"/>
          <w:shd w:val="clear" w:color="auto" w:fill="FFFFFF"/>
        </w:rPr>
        <w:t>1</w:t>
      </w:r>
      <w:r w:rsidRPr="00B535FB">
        <w:rPr>
          <w:rStyle w:val="normaltextrun"/>
          <w:color w:val="000000"/>
          <w:sz w:val="24"/>
          <w:szCs w:val="24"/>
          <w:shd w:val="clear" w:color="auto" w:fill="FFFFFF"/>
        </w:rPr>
        <w:t xml:space="preserve"> </w:t>
      </w:r>
      <w:r w:rsidR="00FC6C20" w:rsidRPr="00B535FB">
        <w:rPr>
          <w:rStyle w:val="normaltextrun"/>
          <w:color w:val="000000"/>
          <w:sz w:val="24"/>
          <w:szCs w:val="24"/>
          <w:shd w:val="clear" w:color="auto" w:fill="FFFFFF"/>
        </w:rPr>
        <w:t xml:space="preserve">Cllr Schofield </w:t>
      </w:r>
      <w:r w:rsidR="00F41464" w:rsidRPr="00B535FB">
        <w:rPr>
          <w:rStyle w:val="normaltextrun"/>
          <w:color w:val="000000"/>
          <w:sz w:val="24"/>
          <w:szCs w:val="24"/>
          <w:shd w:val="clear" w:color="auto" w:fill="FFFFFF"/>
        </w:rPr>
        <w:t xml:space="preserve">has </w:t>
      </w:r>
      <w:r w:rsidR="00FC6C20" w:rsidRPr="00B535FB">
        <w:rPr>
          <w:rStyle w:val="normaltextrun"/>
          <w:color w:val="000000"/>
          <w:sz w:val="24"/>
          <w:szCs w:val="24"/>
          <w:shd w:val="clear" w:color="auto" w:fill="FFFFFF"/>
        </w:rPr>
        <w:t xml:space="preserve">forwarded an email </w:t>
      </w:r>
      <w:r w:rsidR="00EF1BB1" w:rsidRPr="60FFC273">
        <w:rPr>
          <w:rStyle w:val="normaltextrun"/>
          <w:color w:val="000000"/>
          <w:sz w:val="24"/>
          <w:szCs w:val="24"/>
          <w:shd w:val="clear" w:color="auto" w:fill="FFFFFF"/>
        </w:rPr>
        <w:t>from LCC re legality aspects of CCTV</w:t>
      </w:r>
      <w:r w:rsidR="00EF1BB1">
        <w:rPr>
          <w:rStyle w:val="normaltextrun"/>
          <w:color w:val="000000"/>
          <w:sz w:val="24"/>
          <w:szCs w:val="24"/>
          <w:shd w:val="clear" w:color="auto" w:fill="FFFFFF"/>
        </w:rPr>
        <w:t xml:space="preserve"> </w:t>
      </w:r>
      <w:r w:rsidR="00FC6C20" w:rsidRPr="00B535FB">
        <w:rPr>
          <w:rStyle w:val="normaltextrun"/>
          <w:color w:val="000000"/>
          <w:sz w:val="24"/>
          <w:szCs w:val="24"/>
          <w:shd w:val="clear" w:color="auto" w:fill="FFFFFF"/>
        </w:rPr>
        <w:t>to the Clerk</w:t>
      </w:r>
      <w:r w:rsidR="00F41464" w:rsidRPr="00B535FB">
        <w:rPr>
          <w:rStyle w:val="normaltextrun"/>
          <w:color w:val="000000"/>
          <w:sz w:val="24"/>
          <w:szCs w:val="24"/>
          <w:shd w:val="clear" w:color="auto" w:fill="FFFFFF"/>
        </w:rPr>
        <w:t xml:space="preserve"> shortly before </w:t>
      </w:r>
      <w:r w:rsidR="003E071A" w:rsidRPr="00B535FB">
        <w:rPr>
          <w:rStyle w:val="normaltextrun"/>
          <w:color w:val="000000"/>
          <w:sz w:val="24"/>
          <w:szCs w:val="24"/>
          <w:shd w:val="clear" w:color="auto" w:fill="FFFFFF"/>
        </w:rPr>
        <w:t xml:space="preserve">the </w:t>
      </w:r>
      <w:r w:rsidR="00F41464" w:rsidRPr="00B535FB">
        <w:rPr>
          <w:rStyle w:val="normaltextrun"/>
          <w:color w:val="000000"/>
          <w:sz w:val="24"/>
          <w:szCs w:val="24"/>
          <w:shd w:val="clear" w:color="auto" w:fill="FFFFFF"/>
        </w:rPr>
        <w:t>meeting which had not been received</w:t>
      </w:r>
      <w:r w:rsidR="003E071A" w:rsidRPr="00B535FB">
        <w:rPr>
          <w:rStyle w:val="normaltextrun"/>
          <w:color w:val="000000"/>
          <w:sz w:val="24"/>
          <w:szCs w:val="24"/>
          <w:shd w:val="clear" w:color="auto" w:fill="FFFFFF"/>
        </w:rPr>
        <w:t xml:space="preserve"> due to timings</w:t>
      </w:r>
      <w:r w:rsidR="00A0047B" w:rsidRPr="00B535FB">
        <w:rPr>
          <w:rStyle w:val="normaltextrun"/>
          <w:color w:val="000000"/>
          <w:sz w:val="24"/>
          <w:szCs w:val="24"/>
          <w:shd w:val="clear" w:color="auto" w:fill="FFFFFF"/>
        </w:rPr>
        <w:t>. Play Area Working Party has not</w:t>
      </w:r>
      <w:r w:rsidR="00AF3566">
        <w:rPr>
          <w:rStyle w:val="normaltextrun"/>
          <w:color w:val="000000"/>
          <w:sz w:val="24"/>
          <w:szCs w:val="24"/>
          <w:shd w:val="clear" w:color="auto" w:fill="FFFFFF"/>
        </w:rPr>
        <w:t xml:space="preserve"> </w:t>
      </w:r>
      <w:r w:rsidR="00AF3566" w:rsidRPr="60FFC273">
        <w:rPr>
          <w:rStyle w:val="normaltextrun"/>
          <w:color w:val="000000"/>
          <w:sz w:val="24"/>
          <w:szCs w:val="24"/>
          <w:shd w:val="clear" w:color="auto" w:fill="FFFFFF"/>
        </w:rPr>
        <w:t>met.</w:t>
      </w:r>
    </w:p>
    <w:p w14:paraId="4468444D" w14:textId="0E228F3F" w:rsidR="000A3DA5" w:rsidRPr="00D36C1F" w:rsidRDefault="00822B0F" w:rsidP="00D36C1F">
      <w:pPr>
        <w:pStyle w:val="ListParagraph"/>
        <w:widowControl w:val="0"/>
        <w:numPr>
          <w:ilvl w:val="0"/>
          <w:numId w:val="43"/>
        </w:numPr>
        <w:pBdr>
          <w:top w:val="nil"/>
          <w:left w:val="nil"/>
          <w:bottom w:val="nil"/>
          <w:right w:val="nil"/>
          <w:between w:val="nil"/>
          <w:bar w:val="nil"/>
        </w:pBdr>
        <w:spacing w:line="240" w:lineRule="exact"/>
        <w:ind w:left="357" w:hanging="357"/>
        <w:rPr>
          <w:rStyle w:val="normaltextrun"/>
          <w:b/>
          <w:bCs/>
          <w:sz w:val="24"/>
          <w:szCs w:val="24"/>
        </w:rPr>
      </w:pPr>
      <w:r w:rsidRPr="00D36C1F">
        <w:rPr>
          <w:rStyle w:val="normaltextrun"/>
          <w:b/>
          <w:bCs/>
          <w:color w:val="000000"/>
          <w:sz w:val="24"/>
          <w:szCs w:val="24"/>
          <w:shd w:val="clear" w:color="auto" w:fill="FFFFFF"/>
          <w:lang w:val="en-US"/>
        </w:rPr>
        <w:t xml:space="preserve">To consider and approve each Cllr. carry out a review of all Policies &amp; a timeframe for this </w:t>
      </w:r>
    </w:p>
    <w:p w14:paraId="6146E0C8" w14:textId="773A030D" w:rsidR="00D52764" w:rsidRPr="00D36C1F" w:rsidRDefault="000A3DA5" w:rsidP="00D36C1F">
      <w:pPr>
        <w:pStyle w:val="ListParagraph"/>
        <w:widowControl w:val="0"/>
        <w:numPr>
          <w:ilvl w:val="1"/>
          <w:numId w:val="43"/>
        </w:numPr>
        <w:pBdr>
          <w:top w:val="nil"/>
          <w:left w:val="nil"/>
          <w:bottom w:val="nil"/>
          <w:right w:val="nil"/>
          <w:between w:val="nil"/>
          <w:bar w:val="nil"/>
        </w:pBdr>
        <w:spacing w:line="240" w:lineRule="exact"/>
        <w:ind w:left="420"/>
        <w:rPr>
          <w:rStyle w:val="normaltextrun"/>
          <w:b/>
          <w:bCs/>
          <w:sz w:val="24"/>
          <w:szCs w:val="24"/>
        </w:rPr>
      </w:pPr>
      <w:r w:rsidRPr="00D36C1F">
        <w:rPr>
          <w:rStyle w:val="normaltextrun"/>
          <w:color w:val="000000"/>
          <w:sz w:val="24"/>
          <w:szCs w:val="24"/>
          <w:shd w:val="clear" w:color="auto" w:fill="FFFFFF"/>
          <w:lang w:val="en-US"/>
        </w:rPr>
        <w:t xml:space="preserve">The </w:t>
      </w:r>
      <w:r w:rsidR="00C7278C" w:rsidRPr="00D36C1F">
        <w:rPr>
          <w:rStyle w:val="normaltextrun"/>
          <w:color w:val="000000"/>
          <w:sz w:val="24"/>
          <w:szCs w:val="24"/>
          <w:shd w:val="clear" w:color="auto" w:fill="FFFFFF"/>
          <w:lang w:val="en-US"/>
        </w:rPr>
        <w:t>schedule has been circulated to Members again</w:t>
      </w:r>
      <w:r w:rsidR="00C7278C" w:rsidRPr="00D36C1F">
        <w:rPr>
          <w:rStyle w:val="normaltextrun"/>
          <w:color w:val="000000"/>
          <w:shd w:val="clear" w:color="auto" w:fill="FFFFFF"/>
          <w:lang w:val="en-US"/>
        </w:rPr>
        <w:t>.</w:t>
      </w:r>
    </w:p>
    <w:p w14:paraId="5D59391F" w14:textId="77777777" w:rsidR="00360C80" w:rsidRDefault="00C7278C" w:rsidP="00360C80">
      <w:pPr>
        <w:widowControl w:val="0"/>
        <w:pBdr>
          <w:top w:val="nil"/>
          <w:left w:val="nil"/>
          <w:bottom w:val="nil"/>
          <w:right w:val="nil"/>
          <w:between w:val="nil"/>
          <w:bar w:val="nil"/>
        </w:pBdr>
        <w:spacing w:line="240" w:lineRule="exact"/>
        <w:rPr>
          <w:b/>
          <w:bCs/>
          <w:sz w:val="24"/>
          <w:szCs w:val="24"/>
        </w:rPr>
      </w:pPr>
      <w:r w:rsidRPr="009571C0">
        <w:rPr>
          <w:b/>
          <w:bCs/>
          <w:sz w:val="24"/>
          <w:szCs w:val="24"/>
        </w:rPr>
        <w:t xml:space="preserve">RESOLVED </w:t>
      </w:r>
      <w:r w:rsidR="00487960" w:rsidRPr="009571C0">
        <w:rPr>
          <w:b/>
          <w:bCs/>
          <w:sz w:val="24"/>
          <w:szCs w:val="24"/>
        </w:rPr>
        <w:t>–</w:t>
      </w:r>
      <w:r w:rsidRPr="009571C0">
        <w:rPr>
          <w:b/>
          <w:bCs/>
          <w:sz w:val="24"/>
          <w:szCs w:val="24"/>
        </w:rPr>
        <w:t xml:space="preserve"> </w:t>
      </w:r>
      <w:r w:rsidR="00487960" w:rsidRPr="009571C0">
        <w:rPr>
          <w:b/>
          <w:bCs/>
          <w:sz w:val="24"/>
          <w:szCs w:val="24"/>
        </w:rPr>
        <w:t>Policy review to be completed by Members for approval at meeting 1 December 2022</w:t>
      </w:r>
    </w:p>
    <w:p w14:paraId="3AEFB50A" w14:textId="77777777" w:rsidR="00360C80" w:rsidRDefault="00360C80" w:rsidP="00360C80">
      <w:pPr>
        <w:widowControl w:val="0"/>
        <w:pBdr>
          <w:top w:val="nil"/>
          <w:left w:val="nil"/>
          <w:bottom w:val="nil"/>
          <w:right w:val="nil"/>
          <w:between w:val="nil"/>
          <w:bar w:val="nil"/>
        </w:pBdr>
        <w:spacing w:line="240" w:lineRule="exact"/>
        <w:rPr>
          <w:b/>
          <w:bCs/>
          <w:sz w:val="24"/>
          <w:szCs w:val="24"/>
        </w:rPr>
      </w:pPr>
    </w:p>
    <w:p w14:paraId="56DF6A4A" w14:textId="77777777" w:rsidR="005357C3" w:rsidRPr="00E7790E" w:rsidRDefault="00360C80" w:rsidP="00E7790E">
      <w:pPr>
        <w:pStyle w:val="ListParagraph"/>
        <w:widowControl w:val="0"/>
        <w:numPr>
          <w:ilvl w:val="0"/>
          <w:numId w:val="43"/>
        </w:numPr>
        <w:pBdr>
          <w:top w:val="nil"/>
          <w:left w:val="nil"/>
          <w:bottom w:val="nil"/>
          <w:right w:val="nil"/>
          <w:between w:val="nil"/>
          <w:bar w:val="nil"/>
        </w:pBdr>
        <w:spacing w:line="240" w:lineRule="exact"/>
        <w:ind w:left="357" w:hanging="357"/>
        <w:rPr>
          <w:rStyle w:val="normaltextrun"/>
          <w:b/>
          <w:bCs/>
          <w:sz w:val="24"/>
          <w:szCs w:val="24"/>
        </w:rPr>
      </w:pPr>
      <w:r w:rsidRPr="00E7790E">
        <w:rPr>
          <w:rStyle w:val="normaltextrun"/>
          <w:b/>
          <w:bCs/>
          <w:color w:val="000000"/>
          <w:sz w:val="24"/>
          <w:szCs w:val="24"/>
          <w:shd w:val="clear" w:color="auto" w:fill="FFFFFF"/>
          <w:lang w:val="en-US"/>
        </w:rPr>
        <w:t>To consider any approve any actions for further improvements to footpaths &amp; biodiversity initiatives</w:t>
      </w:r>
      <w:r w:rsidR="005357C3" w:rsidRPr="00E7790E">
        <w:rPr>
          <w:rStyle w:val="normaltextrun"/>
          <w:b/>
          <w:bCs/>
          <w:color w:val="000000"/>
          <w:sz w:val="24"/>
          <w:szCs w:val="24"/>
          <w:shd w:val="clear" w:color="auto" w:fill="FFFFFF"/>
          <w:lang w:val="en-US"/>
        </w:rPr>
        <w:t>.</w:t>
      </w:r>
    </w:p>
    <w:p w14:paraId="7456094A" w14:textId="217F4E5D" w:rsidR="001E4A60" w:rsidRPr="00E7790E" w:rsidRDefault="00E7790E" w:rsidP="005357C3">
      <w:pPr>
        <w:widowControl w:val="0"/>
        <w:pBdr>
          <w:top w:val="nil"/>
          <w:left w:val="nil"/>
          <w:bottom w:val="nil"/>
          <w:right w:val="nil"/>
          <w:between w:val="nil"/>
          <w:bar w:val="nil"/>
        </w:pBdr>
        <w:spacing w:line="240" w:lineRule="exact"/>
        <w:rPr>
          <w:sz w:val="24"/>
          <w:szCs w:val="24"/>
        </w:rPr>
      </w:pPr>
      <w:r>
        <w:rPr>
          <w:sz w:val="24"/>
          <w:szCs w:val="24"/>
        </w:rPr>
        <w:t>14.1</w:t>
      </w:r>
      <w:r w:rsidR="005357C3" w:rsidRPr="00E7790E">
        <w:rPr>
          <w:sz w:val="24"/>
          <w:szCs w:val="24"/>
        </w:rPr>
        <w:t xml:space="preserve"> Members were informed </w:t>
      </w:r>
      <w:r w:rsidR="002951AD" w:rsidRPr="00E7790E">
        <w:rPr>
          <w:sz w:val="24"/>
          <w:szCs w:val="24"/>
        </w:rPr>
        <w:t xml:space="preserve">that the </w:t>
      </w:r>
      <w:r w:rsidR="007736B4" w:rsidRPr="00E7790E">
        <w:rPr>
          <w:sz w:val="24"/>
          <w:szCs w:val="24"/>
        </w:rPr>
        <w:t>Biodiversity</w:t>
      </w:r>
      <w:r w:rsidR="002951AD" w:rsidRPr="00E7790E">
        <w:rPr>
          <w:sz w:val="24"/>
          <w:szCs w:val="24"/>
        </w:rPr>
        <w:t xml:space="preserve"> Grant of £300 has be received although there are no </w:t>
      </w:r>
      <w:r w:rsidR="00156558" w:rsidRPr="00E7790E">
        <w:rPr>
          <w:sz w:val="24"/>
          <w:szCs w:val="24"/>
        </w:rPr>
        <w:t xml:space="preserve">plans of how to use it yet. </w:t>
      </w:r>
      <w:r w:rsidR="00370A77" w:rsidRPr="00E7790E">
        <w:rPr>
          <w:sz w:val="24"/>
          <w:szCs w:val="24"/>
        </w:rPr>
        <w:t xml:space="preserve">Suggestions </w:t>
      </w:r>
      <w:r w:rsidR="00113872" w:rsidRPr="00E7790E">
        <w:rPr>
          <w:sz w:val="24"/>
          <w:szCs w:val="24"/>
        </w:rPr>
        <w:t>were given to approach Balderstone Primary School and use the grant to involve the younger generation</w:t>
      </w:r>
      <w:r w:rsidR="00440338" w:rsidRPr="00E7790E">
        <w:rPr>
          <w:sz w:val="24"/>
          <w:szCs w:val="24"/>
        </w:rPr>
        <w:t>, Members also suggested installing “green</w:t>
      </w:r>
      <w:r w:rsidR="00B83A23" w:rsidRPr="00E7790E">
        <w:rPr>
          <w:sz w:val="24"/>
          <w:szCs w:val="24"/>
        </w:rPr>
        <w:t xml:space="preserve"> roofs” on Parish bus shelters.</w:t>
      </w:r>
    </w:p>
    <w:p w14:paraId="77512815" w14:textId="55CD98CF" w:rsidR="00E42C85" w:rsidRPr="00E7790E" w:rsidRDefault="001E4A60" w:rsidP="005357C3">
      <w:pPr>
        <w:widowControl w:val="0"/>
        <w:pBdr>
          <w:top w:val="nil"/>
          <w:left w:val="nil"/>
          <w:bottom w:val="nil"/>
          <w:right w:val="nil"/>
          <w:between w:val="nil"/>
          <w:bar w:val="nil"/>
        </w:pBdr>
        <w:spacing w:line="240" w:lineRule="exact"/>
        <w:rPr>
          <w:sz w:val="24"/>
          <w:szCs w:val="24"/>
        </w:rPr>
      </w:pPr>
      <w:r w:rsidRPr="00E7790E">
        <w:rPr>
          <w:sz w:val="24"/>
          <w:szCs w:val="24"/>
        </w:rPr>
        <w:t>1</w:t>
      </w:r>
      <w:r w:rsidR="004141B3">
        <w:rPr>
          <w:sz w:val="24"/>
          <w:szCs w:val="24"/>
        </w:rPr>
        <w:t>4</w:t>
      </w:r>
      <w:r w:rsidRPr="00E7790E">
        <w:rPr>
          <w:sz w:val="24"/>
          <w:szCs w:val="24"/>
        </w:rPr>
        <w:t xml:space="preserve">.2 Cllr Hymas </w:t>
      </w:r>
      <w:r w:rsidR="00A76061" w:rsidRPr="00E7790E">
        <w:rPr>
          <w:sz w:val="24"/>
          <w:szCs w:val="24"/>
        </w:rPr>
        <w:t xml:space="preserve">suggested the step at the new kissing gate is not as urgent as initially thought and further enquires are </w:t>
      </w:r>
      <w:r w:rsidR="00A443D3" w:rsidRPr="00E7790E">
        <w:rPr>
          <w:sz w:val="24"/>
          <w:szCs w:val="24"/>
        </w:rPr>
        <w:t>required</w:t>
      </w:r>
      <w:r w:rsidR="00A76061" w:rsidRPr="00E7790E">
        <w:rPr>
          <w:sz w:val="24"/>
          <w:szCs w:val="24"/>
        </w:rPr>
        <w:t xml:space="preserve">, he encouraged other </w:t>
      </w:r>
      <w:r w:rsidR="00D166FD" w:rsidRPr="00E7790E">
        <w:rPr>
          <w:sz w:val="24"/>
          <w:szCs w:val="24"/>
        </w:rPr>
        <w:t>Members</w:t>
      </w:r>
      <w:r w:rsidR="00A76061" w:rsidRPr="00E7790E">
        <w:rPr>
          <w:sz w:val="24"/>
          <w:szCs w:val="24"/>
        </w:rPr>
        <w:t xml:space="preserve"> to visit and give their</w:t>
      </w:r>
      <w:r w:rsidR="00A443D3" w:rsidRPr="00E7790E">
        <w:rPr>
          <w:sz w:val="24"/>
          <w:szCs w:val="24"/>
        </w:rPr>
        <w:t xml:space="preserve"> </w:t>
      </w:r>
      <w:r w:rsidR="00DA6A3A" w:rsidRPr="00E7790E">
        <w:rPr>
          <w:sz w:val="24"/>
          <w:szCs w:val="24"/>
        </w:rPr>
        <w:t>conclusions.</w:t>
      </w:r>
      <w:r w:rsidR="00390560" w:rsidRPr="00E7790E">
        <w:rPr>
          <w:sz w:val="24"/>
          <w:szCs w:val="24"/>
        </w:rPr>
        <w:t xml:space="preserve"> Members were reminded of the water issue running onto the road </w:t>
      </w:r>
      <w:r w:rsidR="00AF3E13" w:rsidRPr="00E7790E">
        <w:rPr>
          <w:sz w:val="24"/>
          <w:szCs w:val="24"/>
        </w:rPr>
        <w:t xml:space="preserve">which has been previously reported by residents. Cllr Schofield to </w:t>
      </w:r>
      <w:r w:rsidR="00AD1482" w:rsidRPr="00E7790E">
        <w:rPr>
          <w:sz w:val="24"/>
          <w:szCs w:val="24"/>
        </w:rPr>
        <w:t xml:space="preserve">report to LCC for further investigation. </w:t>
      </w:r>
    </w:p>
    <w:p w14:paraId="43C638C9" w14:textId="77777777" w:rsidR="00E42C85" w:rsidRPr="00E7790E" w:rsidRDefault="00E42C85" w:rsidP="005357C3">
      <w:pPr>
        <w:widowControl w:val="0"/>
        <w:pBdr>
          <w:top w:val="nil"/>
          <w:left w:val="nil"/>
          <w:bottom w:val="nil"/>
          <w:right w:val="nil"/>
          <w:between w:val="nil"/>
          <w:bar w:val="nil"/>
        </w:pBdr>
        <w:spacing w:line="240" w:lineRule="exact"/>
        <w:rPr>
          <w:sz w:val="24"/>
          <w:szCs w:val="24"/>
        </w:rPr>
      </w:pPr>
    </w:p>
    <w:p w14:paraId="2A21D2C5" w14:textId="77777777" w:rsidR="001D3D27" w:rsidRPr="004141B3" w:rsidRDefault="00A443D3" w:rsidP="00D36C1F">
      <w:pPr>
        <w:pStyle w:val="ListParagraph"/>
        <w:widowControl w:val="0"/>
        <w:numPr>
          <w:ilvl w:val="0"/>
          <w:numId w:val="43"/>
        </w:numPr>
        <w:pBdr>
          <w:top w:val="nil"/>
          <w:left w:val="nil"/>
          <w:bottom w:val="nil"/>
          <w:right w:val="nil"/>
          <w:between w:val="nil"/>
          <w:bar w:val="nil"/>
        </w:pBdr>
        <w:spacing w:line="240" w:lineRule="exact"/>
        <w:rPr>
          <w:rStyle w:val="normaltextrun"/>
          <w:sz w:val="24"/>
          <w:szCs w:val="24"/>
        </w:rPr>
      </w:pPr>
      <w:r w:rsidRPr="00E42C85">
        <w:rPr>
          <w:sz w:val="24"/>
          <w:szCs w:val="24"/>
        </w:rPr>
        <w:t xml:space="preserve"> </w:t>
      </w:r>
      <w:r w:rsidR="004F237B" w:rsidRPr="004141B3">
        <w:rPr>
          <w:rStyle w:val="normaltextrun"/>
          <w:b/>
          <w:bCs/>
          <w:color w:val="000000"/>
          <w:sz w:val="24"/>
          <w:szCs w:val="24"/>
          <w:shd w:val="clear" w:color="auto" w:fill="FFFFFF"/>
        </w:rPr>
        <w:t>To consider any response to Lancashire Fire Consultation Survey</w:t>
      </w:r>
      <w:r w:rsidR="001D3D27" w:rsidRPr="004141B3">
        <w:rPr>
          <w:rStyle w:val="normaltextrun"/>
          <w:b/>
          <w:bCs/>
          <w:color w:val="000000"/>
          <w:sz w:val="24"/>
          <w:szCs w:val="24"/>
          <w:shd w:val="clear" w:color="auto" w:fill="FFFFFF"/>
        </w:rPr>
        <w:t>.</w:t>
      </w:r>
    </w:p>
    <w:p w14:paraId="2EA08794" w14:textId="67B6CFFC" w:rsidR="004B0298" w:rsidRPr="004141B3" w:rsidRDefault="001D3D27" w:rsidP="001D3D27">
      <w:pPr>
        <w:widowControl w:val="0"/>
        <w:pBdr>
          <w:top w:val="nil"/>
          <w:left w:val="nil"/>
          <w:bottom w:val="nil"/>
          <w:right w:val="nil"/>
          <w:between w:val="nil"/>
          <w:bar w:val="nil"/>
        </w:pBdr>
        <w:spacing w:line="240" w:lineRule="exact"/>
        <w:rPr>
          <w:rStyle w:val="normaltextrun"/>
          <w:b/>
          <w:bCs/>
          <w:color w:val="000000"/>
          <w:sz w:val="24"/>
          <w:szCs w:val="24"/>
          <w:shd w:val="clear" w:color="auto" w:fill="FFFFFF"/>
        </w:rPr>
      </w:pPr>
      <w:r w:rsidRPr="004141B3">
        <w:rPr>
          <w:rStyle w:val="normaltextrun"/>
          <w:color w:val="000000"/>
          <w:sz w:val="24"/>
          <w:szCs w:val="24"/>
          <w:shd w:val="clear" w:color="auto" w:fill="FFFFFF"/>
        </w:rPr>
        <w:t>1</w:t>
      </w:r>
      <w:r w:rsidR="004141B3">
        <w:rPr>
          <w:rStyle w:val="normaltextrun"/>
          <w:color w:val="000000"/>
          <w:sz w:val="24"/>
          <w:szCs w:val="24"/>
          <w:shd w:val="clear" w:color="auto" w:fill="FFFFFF"/>
        </w:rPr>
        <w:t>5</w:t>
      </w:r>
      <w:r w:rsidRPr="004141B3">
        <w:rPr>
          <w:rStyle w:val="normaltextrun"/>
          <w:color w:val="000000"/>
          <w:sz w:val="24"/>
          <w:szCs w:val="24"/>
          <w:shd w:val="clear" w:color="auto" w:fill="FFFFFF"/>
        </w:rPr>
        <w:t xml:space="preserve">.1 Members agreed </w:t>
      </w:r>
      <w:r w:rsidR="00213039" w:rsidRPr="004141B3">
        <w:rPr>
          <w:rStyle w:val="normaltextrun"/>
          <w:color w:val="000000"/>
          <w:sz w:val="24"/>
          <w:szCs w:val="24"/>
          <w:shd w:val="clear" w:color="auto" w:fill="FFFFFF"/>
        </w:rPr>
        <w:t>there</w:t>
      </w:r>
      <w:r w:rsidRPr="004141B3">
        <w:rPr>
          <w:rStyle w:val="normaltextrun"/>
          <w:color w:val="000000"/>
          <w:sz w:val="24"/>
          <w:szCs w:val="24"/>
          <w:shd w:val="clear" w:color="auto" w:fill="FFFFFF"/>
        </w:rPr>
        <w:t xml:space="preserve"> appears to be no impact on </w:t>
      </w:r>
      <w:r w:rsidR="00213039" w:rsidRPr="004141B3">
        <w:rPr>
          <w:rStyle w:val="normaltextrun"/>
          <w:color w:val="000000"/>
          <w:sz w:val="24"/>
          <w:szCs w:val="24"/>
          <w:shd w:val="clear" w:color="auto" w:fill="FFFFFF"/>
        </w:rPr>
        <w:t>the Parish and that no further action was required.</w:t>
      </w:r>
      <w:r w:rsidR="004F237B" w:rsidRPr="004141B3">
        <w:rPr>
          <w:rStyle w:val="normaltextrun"/>
          <w:b/>
          <w:bCs/>
          <w:color w:val="000000"/>
          <w:sz w:val="24"/>
          <w:szCs w:val="24"/>
          <w:shd w:val="clear" w:color="auto" w:fill="FFFFFF"/>
        </w:rPr>
        <w:t> </w:t>
      </w:r>
    </w:p>
    <w:p w14:paraId="68DC54E2" w14:textId="77777777" w:rsidR="00EC70A5" w:rsidRPr="004141B3" w:rsidRDefault="00EC70A5" w:rsidP="001D3D27">
      <w:pPr>
        <w:widowControl w:val="0"/>
        <w:pBdr>
          <w:top w:val="nil"/>
          <w:left w:val="nil"/>
          <w:bottom w:val="nil"/>
          <w:right w:val="nil"/>
          <w:between w:val="nil"/>
          <w:bar w:val="nil"/>
        </w:pBdr>
        <w:spacing w:line="240" w:lineRule="exact"/>
        <w:rPr>
          <w:rStyle w:val="normaltextrun"/>
          <w:b/>
          <w:bCs/>
          <w:color w:val="000000"/>
          <w:sz w:val="24"/>
          <w:szCs w:val="24"/>
          <w:shd w:val="clear" w:color="auto" w:fill="FFFFFF"/>
        </w:rPr>
      </w:pPr>
    </w:p>
    <w:p w14:paraId="19E74997" w14:textId="32DFDA08" w:rsidR="00EC70A5" w:rsidRPr="005654A4" w:rsidRDefault="00396CDA" w:rsidP="00D36C1F">
      <w:pPr>
        <w:pStyle w:val="ListParagraph"/>
        <w:widowControl w:val="0"/>
        <w:numPr>
          <w:ilvl w:val="0"/>
          <w:numId w:val="43"/>
        </w:numPr>
        <w:pBdr>
          <w:top w:val="nil"/>
          <w:left w:val="nil"/>
          <w:bottom w:val="nil"/>
          <w:right w:val="nil"/>
          <w:between w:val="nil"/>
          <w:bar w:val="nil"/>
        </w:pBdr>
        <w:spacing w:line="240" w:lineRule="exact"/>
        <w:rPr>
          <w:rStyle w:val="normaltextrun"/>
          <w:sz w:val="24"/>
          <w:szCs w:val="24"/>
        </w:rPr>
      </w:pPr>
      <w:r w:rsidRPr="003235B1">
        <w:rPr>
          <w:rStyle w:val="normaltextrun"/>
          <w:b/>
          <w:bCs/>
          <w:color w:val="000000"/>
          <w:sz w:val="24"/>
          <w:szCs w:val="24"/>
          <w:shd w:val="clear" w:color="auto" w:fill="FFFFFF"/>
        </w:rPr>
        <w:t xml:space="preserve">To consider and approve arrangements for </w:t>
      </w:r>
      <w:r w:rsidR="003F617F" w:rsidRPr="003235B1">
        <w:rPr>
          <w:rStyle w:val="normaltextrun"/>
          <w:b/>
          <w:bCs/>
          <w:color w:val="000000"/>
          <w:sz w:val="24"/>
          <w:szCs w:val="24"/>
          <w:shd w:val="clear" w:color="auto" w:fill="FFFFFF"/>
        </w:rPr>
        <w:t>drop-in</w:t>
      </w:r>
      <w:r w:rsidRPr="003235B1">
        <w:rPr>
          <w:rStyle w:val="normaltextrun"/>
          <w:b/>
          <w:bCs/>
          <w:color w:val="000000"/>
          <w:sz w:val="24"/>
          <w:szCs w:val="24"/>
          <w:shd w:val="clear" w:color="auto" w:fill="FFFFFF"/>
        </w:rPr>
        <w:t xml:space="preserve"> sessions &amp; responses to any issues raised</w:t>
      </w:r>
      <w:r w:rsidR="005654A4">
        <w:rPr>
          <w:rStyle w:val="normaltextrun"/>
          <w:b/>
          <w:bCs/>
          <w:color w:val="000000"/>
          <w:shd w:val="clear" w:color="auto" w:fill="FFFFFF"/>
        </w:rPr>
        <w:t>.</w:t>
      </w:r>
    </w:p>
    <w:p w14:paraId="65E4FDE9" w14:textId="5661B50D" w:rsidR="005654A4" w:rsidRDefault="005654A4" w:rsidP="005654A4">
      <w:pPr>
        <w:widowControl w:val="0"/>
        <w:pBdr>
          <w:top w:val="nil"/>
          <w:left w:val="nil"/>
          <w:bottom w:val="nil"/>
          <w:right w:val="nil"/>
          <w:between w:val="nil"/>
          <w:bar w:val="nil"/>
        </w:pBdr>
        <w:spacing w:line="240" w:lineRule="exact"/>
        <w:rPr>
          <w:sz w:val="24"/>
          <w:szCs w:val="24"/>
        </w:rPr>
      </w:pPr>
      <w:r>
        <w:rPr>
          <w:sz w:val="24"/>
          <w:szCs w:val="24"/>
        </w:rPr>
        <w:t>1</w:t>
      </w:r>
      <w:r w:rsidR="004141B3">
        <w:rPr>
          <w:sz w:val="24"/>
          <w:szCs w:val="24"/>
        </w:rPr>
        <w:t>6</w:t>
      </w:r>
      <w:r>
        <w:rPr>
          <w:sz w:val="24"/>
          <w:szCs w:val="24"/>
        </w:rPr>
        <w:t xml:space="preserve">.1 </w:t>
      </w:r>
      <w:r w:rsidR="0080184B">
        <w:rPr>
          <w:sz w:val="24"/>
          <w:szCs w:val="24"/>
        </w:rPr>
        <w:t>Cllr Hymas suggested Member</w:t>
      </w:r>
      <w:r w:rsidR="003F617F">
        <w:rPr>
          <w:sz w:val="24"/>
          <w:szCs w:val="24"/>
        </w:rPr>
        <w:t>s</w:t>
      </w:r>
      <w:r w:rsidR="0080184B">
        <w:rPr>
          <w:sz w:val="24"/>
          <w:szCs w:val="24"/>
        </w:rPr>
        <w:t xml:space="preserve"> attend the monthly coffee mornings held at the Village Hall</w:t>
      </w:r>
      <w:r w:rsidR="003E59D9">
        <w:rPr>
          <w:sz w:val="24"/>
          <w:szCs w:val="24"/>
        </w:rPr>
        <w:t xml:space="preserve">, treating it as </w:t>
      </w:r>
      <w:r w:rsidR="00555BAF">
        <w:rPr>
          <w:sz w:val="24"/>
          <w:szCs w:val="24"/>
        </w:rPr>
        <w:t xml:space="preserve">a </w:t>
      </w:r>
      <w:r w:rsidR="003E59D9">
        <w:rPr>
          <w:sz w:val="24"/>
          <w:szCs w:val="24"/>
        </w:rPr>
        <w:t xml:space="preserve">surgery and as a way of </w:t>
      </w:r>
      <w:r w:rsidR="00555BAF">
        <w:rPr>
          <w:sz w:val="24"/>
          <w:szCs w:val="24"/>
        </w:rPr>
        <w:t>introducing the councillors</w:t>
      </w:r>
      <w:r w:rsidR="002A097C">
        <w:rPr>
          <w:sz w:val="24"/>
          <w:szCs w:val="24"/>
        </w:rPr>
        <w:t xml:space="preserve"> </w:t>
      </w:r>
      <w:r w:rsidR="00555BAF">
        <w:rPr>
          <w:sz w:val="24"/>
          <w:szCs w:val="24"/>
        </w:rPr>
        <w:t>to the residents of the Parish.</w:t>
      </w:r>
      <w:r w:rsidR="001C143E">
        <w:rPr>
          <w:sz w:val="24"/>
          <w:szCs w:val="24"/>
        </w:rPr>
        <w:t xml:space="preserve"> </w:t>
      </w:r>
    </w:p>
    <w:p w14:paraId="2282E832" w14:textId="40B116C8" w:rsidR="001C143E" w:rsidRDefault="60FFC273" w:rsidP="005654A4">
      <w:pPr>
        <w:widowControl w:val="0"/>
        <w:pBdr>
          <w:top w:val="nil"/>
          <w:left w:val="nil"/>
          <w:bottom w:val="nil"/>
          <w:right w:val="nil"/>
          <w:between w:val="nil"/>
          <w:bar w:val="nil"/>
        </w:pBdr>
        <w:spacing w:line="240" w:lineRule="exact"/>
        <w:rPr>
          <w:b/>
          <w:bCs/>
          <w:sz w:val="24"/>
          <w:szCs w:val="24"/>
        </w:rPr>
      </w:pPr>
      <w:r w:rsidRPr="60FFC273">
        <w:rPr>
          <w:b/>
          <w:bCs/>
          <w:sz w:val="24"/>
          <w:szCs w:val="24"/>
        </w:rPr>
        <w:t>RESOLVED – Members to communicate their availability for a rota to attend the coffee mornings, two Members are to attend each time and give regular feedback at Parish Council Meetings. Clerk and Assistant Clerk to look into simple signage for the table so that visiting residents are aware of the Member’s presence at the event. Cllr Mellor was asked to find out what events held at Mellor Brook Community Centre would also be suitable for Members to attend by the next meeting.</w:t>
      </w:r>
    </w:p>
    <w:p w14:paraId="6BDD0F9E" w14:textId="77777777" w:rsidR="0025323B" w:rsidRDefault="0025323B" w:rsidP="005654A4">
      <w:pPr>
        <w:widowControl w:val="0"/>
        <w:pBdr>
          <w:top w:val="nil"/>
          <w:left w:val="nil"/>
          <w:bottom w:val="nil"/>
          <w:right w:val="nil"/>
          <w:between w:val="nil"/>
          <w:bar w:val="nil"/>
        </w:pBdr>
        <w:spacing w:line="240" w:lineRule="exact"/>
        <w:rPr>
          <w:b/>
          <w:bCs/>
          <w:sz w:val="24"/>
          <w:szCs w:val="24"/>
        </w:rPr>
      </w:pPr>
    </w:p>
    <w:p w14:paraId="102126DD" w14:textId="77777777" w:rsidR="00373929" w:rsidRPr="007F0C2F" w:rsidRDefault="00373929" w:rsidP="00D36C1F">
      <w:pPr>
        <w:pStyle w:val="ListParagraph"/>
        <w:widowControl w:val="0"/>
        <w:numPr>
          <w:ilvl w:val="0"/>
          <w:numId w:val="43"/>
        </w:numPr>
        <w:pBdr>
          <w:top w:val="nil"/>
          <w:left w:val="nil"/>
          <w:bottom w:val="nil"/>
          <w:right w:val="nil"/>
          <w:between w:val="nil"/>
          <w:bar w:val="nil"/>
        </w:pBdr>
        <w:spacing w:line="240" w:lineRule="exact"/>
        <w:rPr>
          <w:rStyle w:val="normaltextrun"/>
          <w:b/>
          <w:bCs/>
          <w:sz w:val="24"/>
          <w:szCs w:val="24"/>
        </w:rPr>
      </w:pPr>
      <w:r w:rsidRPr="007F0C2F">
        <w:rPr>
          <w:rStyle w:val="normaltextrun"/>
          <w:b/>
          <w:bCs/>
          <w:color w:val="000000"/>
          <w:sz w:val="24"/>
          <w:szCs w:val="24"/>
          <w:shd w:val="clear" w:color="auto" w:fill="FFFFFF"/>
          <w:lang w:val="en-US"/>
        </w:rPr>
        <w:t xml:space="preserve">To consider &amp; approve any actions following correspondence with Stanley House. </w:t>
      </w:r>
    </w:p>
    <w:p w14:paraId="7AF171EB" w14:textId="695456A1" w:rsidR="0025323B" w:rsidRPr="007F0C2F" w:rsidRDefault="00ED5EDF" w:rsidP="00373929">
      <w:pPr>
        <w:widowControl w:val="0"/>
        <w:pBdr>
          <w:top w:val="nil"/>
          <w:left w:val="nil"/>
          <w:bottom w:val="nil"/>
          <w:right w:val="nil"/>
          <w:between w:val="nil"/>
          <w:bar w:val="nil"/>
        </w:pBdr>
        <w:spacing w:line="240" w:lineRule="exact"/>
        <w:rPr>
          <w:rStyle w:val="normaltextrun"/>
          <w:color w:val="000000"/>
          <w:sz w:val="24"/>
          <w:szCs w:val="24"/>
          <w:shd w:val="clear" w:color="auto" w:fill="FFFFFF"/>
          <w:lang w:val="en-US"/>
        </w:rPr>
      </w:pPr>
      <w:r w:rsidRPr="007F0C2F">
        <w:rPr>
          <w:rStyle w:val="normaltextrun"/>
          <w:color w:val="000000"/>
          <w:sz w:val="24"/>
          <w:szCs w:val="24"/>
          <w:shd w:val="clear" w:color="auto" w:fill="FFFFFF"/>
          <w:lang w:val="en-US"/>
        </w:rPr>
        <w:t>1</w:t>
      </w:r>
      <w:r w:rsidR="00470C07">
        <w:rPr>
          <w:rStyle w:val="normaltextrun"/>
          <w:color w:val="000000"/>
          <w:sz w:val="24"/>
          <w:szCs w:val="24"/>
          <w:shd w:val="clear" w:color="auto" w:fill="FFFFFF"/>
          <w:lang w:val="en-US"/>
        </w:rPr>
        <w:t>7</w:t>
      </w:r>
      <w:r w:rsidRPr="007F0C2F">
        <w:rPr>
          <w:rStyle w:val="normaltextrun"/>
          <w:color w:val="000000"/>
          <w:sz w:val="24"/>
          <w:szCs w:val="24"/>
          <w:shd w:val="clear" w:color="auto" w:fill="FFFFFF"/>
          <w:lang w:val="en-US"/>
        </w:rPr>
        <w:t xml:space="preserve">.1   Email </w:t>
      </w:r>
      <w:r w:rsidR="008122D4" w:rsidRPr="007F0C2F">
        <w:rPr>
          <w:rStyle w:val="normaltextrun"/>
          <w:color w:val="000000"/>
          <w:sz w:val="24"/>
          <w:szCs w:val="24"/>
          <w:shd w:val="clear" w:color="auto" w:fill="FFFFFF"/>
          <w:lang w:val="en-US"/>
        </w:rPr>
        <w:t xml:space="preserve">from </w:t>
      </w:r>
      <w:r w:rsidR="001A0DF5" w:rsidRPr="007F0C2F">
        <w:rPr>
          <w:rStyle w:val="normaltextrun"/>
          <w:color w:val="000000"/>
          <w:sz w:val="24"/>
          <w:szCs w:val="24"/>
          <w:shd w:val="clear" w:color="auto" w:fill="FFFFFF"/>
          <w:lang w:val="en-US"/>
        </w:rPr>
        <w:t>Matthew Hutc</w:t>
      </w:r>
      <w:r w:rsidR="00877BC9" w:rsidRPr="007F0C2F">
        <w:rPr>
          <w:rStyle w:val="normaltextrun"/>
          <w:color w:val="000000"/>
          <w:sz w:val="24"/>
          <w:szCs w:val="24"/>
          <w:shd w:val="clear" w:color="auto" w:fill="FFFFFF"/>
          <w:lang w:val="en-US"/>
        </w:rPr>
        <w:t xml:space="preserve">hings – Group Operation Director from Leaf Hospitality has been </w:t>
      </w:r>
      <w:r w:rsidR="00373929" w:rsidRPr="007F0C2F">
        <w:rPr>
          <w:rStyle w:val="normaltextrun"/>
          <w:color w:val="000000"/>
          <w:sz w:val="24"/>
          <w:szCs w:val="24"/>
          <w:shd w:val="clear" w:color="auto" w:fill="FFFFFF"/>
          <w:lang w:val="en-US"/>
        </w:rPr>
        <w:t xml:space="preserve">circulated </w:t>
      </w:r>
      <w:r w:rsidR="00CF678A" w:rsidRPr="007F0C2F">
        <w:rPr>
          <w:rStyle w:val="normaltextrun"/>
          <w:color w:val="000000"/>
          <w:sz w:val="24"/>
          <w:szCs w:val="24"/>
          <w:shd w:val="clear" w:color="auto" w:fill="FFFFFF"/>
          <w:lang w:val="en-US"/>
        </w:rPr>
        <w:t>to Members</w:t>
      </w:r>
      <w:r w:rsidR="00BC4ADF" w:rsidRPr="007F0C2F">
        <w:rPr>
          <w:rStyle w:val="normaltextrun"/>
          <w:color w:val="000000"/>
          <w:sz w:val="24"/>
          <w:szCs w:val="24"/>
          <w:shd w:val="clear" w:color="auto" w:fill="FFFFFF"/>
          <w:lang w:val="en-US"/>
        </w:rPr>
        <w:t xml:space="preserve"> Member noted signage which has </w:t>
      </w:r>
      <w:r w:rsidR="00FB6054" w:rsidRPr="007F0C2F">
        <w:rPr>
          <w:rStyle w:val="normaltextrun"/>
          <w:color w:val="000000"/>
          <w:sz w:val="24"/>
          <w:szCs w:val="24"/>
          <w:shd w:val="clear" w:color="auto" w:fill="FFFFFF"/>
          <w:lang w:val="en-US"/>
        </w:rPr>
        <w:t>not received planning permission is still in situ.</w:t>
      </w:r>
    </w:p>
    <w:p w14:paraId="2970E0EB" w14:textId="297148CE" w:rsidR="00032717" w:rsidRPr="007F0C2F" w:rsidRDefault="009F6DC0" w:rsidP="00032717">
      <w:pPr>
        <w:widowControl w:val="0"/>
        <w:pBdr>
          <w:top w:val="nil"/>
          <w:left w:val="nil"/>
          <w:bottom w:val="nil"/>
          <w:right w:val="nil"/>
          <w:between w:val="nil"/>
          <w:bar w:val="nil"/>
        </w:pBdr>
        <w:spacing w:line="240" w:lineRule="exact"/>
        <w:rPr>
          <w:rStyle w:val="normaltextrun"/>
          <w:b/>
          <w:bCs/>
          <w:color w:val="000000"/>
          <w:sz w:val="24"/>
          <w:szCs w:val="24"/>
          <w:shd w:val="clear" w:color="auto" w:fill="FFFFFF"/>
          <w:lang w:val="en-US"/>
        </w:rPr>
      </w:pPr>
      <w:r w:rsidRPr="007F0C2F">
        <w:rPr>
          <w:rStyle w:val="normaltextrun"/>
          <w:b/>
          <w:bCs/>
          <w:color w:val="000000"/>
          <w:sz w:val="24"/>
          <w:szCs w:val="24"/>
          <w:shd w:val="clear" w:color="auto" w:fill="FFFFFF"/>
          <w:lang w:val="en-US"/>
        </w:rPr>
        <w:t xml:space="preserve">RESOLVED </w:t>
      </w:r>
      <w:r w:rsidR="003204EA" w:rsidRPr="007F0C2F">
        <w:rPr>
          <w:rStyle w:val="normaltextrun"/>
          <w:b/>
          <w:bCs/>
          <w:color w:val="000000"/>
          <w:sz w:val="24"/>
          <w:szCs w:val="24"/>
          <w:shd w:val="clear" w:color="auto" w:fill="FFFFFF"/>
          <w:lang w:val="en-US"/>
        </w:rPr>
        <w:t>–</w:t>
      </w:r>
      <w:r w:rsidRPr="007F0C2F">
        <w:rPr>
          <w:rStyle w:val="normaltextrun"/>
          <w:b/>
          <w:bCs/>
          <w:color w:val="000000"/>
          <w:sz w:val="24"/>
          <w:szCs w:val="24"/>
          <w:shd w:val="clear" w:color="auto" w:fill="FFFFFF"/>
          <w:lang w:val="en-US"/>
        </w:rPr>
        <w:t xml:space="preserve"> </w:t>
      </w:r>
      <w:r w:rsidR="003204EA" w:rsidRPr="007F0C2F">
        <w:rPr>
          <w:rStyle w:val="normaltextrun"/>
          <w:b/>
          <w:bCs/>
          <w:color w:val="000000"/>
          <w:sz w:val="24"/>
          <w:szCs w:val="24"/>
          <w:shd w:val="clear" w:color="auto" w:fill="FFFFFF"/>
          <w:lang w:val="en-US"/>
        </w:rPr>
        <w:t>Clerk to email Mr</w:t>
      </w:r>
      <w:r w:rsidR="00FB6054" w:rsidRPr="007F0C2F">
        <w:rPr>
          <w:rStyle w:val="normaltextrun"/>
          <w:b/>
          <w:bCs/>
          <w:color w:val="000000"/>
          <w:sz w:val="24"/>
          <w:szCs w:val="24"/>
          <w:shd w:val="clear" w:color="auto" w:fill="FFFFFF"/>
          <w:lang w:val="en-US"/>
        </w:rPr>
        <w:t>.</w:t>
      </w:r>
      <w:r w:rsidR="003204EA" w:rsidRPr="007F0C2F">
        <w:rPr>
          <w:rStyle w:val="normaltextrun"/>
          <w:b/>
          <w:bCs/>
          <w:color w:val="000000"/>
          <w:sz w:val="24"/>
          <w:szCs w:val="24"/>
          <w:shd w:val="clear" w:color="auto" w:fill="FFFFFF"/>
          <w:lang w:val="en-US"/>
        </w:rPr>
        <w:t xml:space="preserve"> Hutchings with </w:t>
      </w:r>
      <w:r w:rsidR="00400944" w:rsidRPr="007F0C2F">
        <w:rPr>
          <w:rStyle w:val="normaltextrun"/>
          <w:b/>
          <w:bCs/>
          <w:color w:val="000000"/>
          <w:sz w:val="24"/>
          <w:szCs w:val="24"/>
          <w:shd w:val="clear" w:color="auto" w:fill="FFFFFF"/>
          <w:lang w:val="en-US"/>
        </w:rPr>
        <w:t>Council meeting dates and invite him again to attend</w:t>
      </w:r>
      <w:r w:rsidR="0010591F" w:rsidRPr="007F0C2F">
        <w:rPr>
          <w:rStyle w:val="normaltextrun"/>
          <w:b/>
          <w:bCs/>
          <w:color w:val="000000"/>
          <w:sz w:val="24"/>
          <w:szCs w:val="24"/>
          <w:shd w:val="clear" w:color="auto" w:fill="FFFFFF"/>
          <w:lang w:val="en-US"/>
        </w:rPr>
        <w:t xml:space="preserve"> a </w:t>
      </w:r>
      <w:r w:rsidR="00453EAA" w:rsidRPr="007F0C2F">
        <w:rPr>
          <w:rStyle w:val="normaltextrun"/>
          <w:b/>
          <w:bCs/>
          <w:color w:val="000000"/>
          <w:sz w:val="24"/>
          <w:szCs w:val="24"/>
          <w:shd w:val="clear" w:color="auto" w:fill="FFFFFF"/>
          <w:lang w:val="en-US"/>
        </w:rPr>
        <w:t>public meeting</w:t>
      </w:r>
      <w:r w:rsidR="00400944" w:rsidRPr="007F0C2F">
        <w:rPr>
          <w:rStyle w:val="normaltextrun"/>
          <w:b/>
          <w:bCs/>
          <w:color w:val="000000"/>
          <w:sz w:val="24"/>
          <w:szCs w:val="24"/>
          <w:shd w:val="clear" w:color="auto" w:fill="FFFFFF"/>
          <w:lang w:val="en-US"/>
        </w:rPr>
        <w:t xml:space="preserve"> and speak </w:t>
      </w:r>
      <w:r w:rsidR="0010591F" w:rsidRPr="007F0C2F">
        <w:rPr>
          <w:rStyle w:val="normaltextrun"/>
          <w:b/>
          <w:bCs/>
          <w:color w:val="000000"/>
          <w:sz w:val="24"/>
          <w:szCs w:val="24"/>
          <w:shd w:val="clear" w:color="auto" w:fill="FFFFFF"/>
          <w:lang w:val="en-US"/>
        </w:rPr>
        <w:t>at the session.</w:t>
      </w:r>
    </w:p>
    <w:p w14:paraId="17FDB0BF" w14:textId="77777777" w:rsidR="00032717" w:rsidRDefault="00032717" w:rsidP="00032717">
      <w:pPr>
        <w:widowControl w:val="0"/>
        <w:pBdr>
          <w:top w:val="nil"/>
          <w:left w:val="nil"/>
          <w:bottom w:val="nil"/>
          <w:right w:val="nil"/>
          <w:between w:val="nil"/>
          <w:bar w:val="nil"/>
        </w:pBdr>
        <w:spacing w:line="240" w:lineRule="exact"/>
        <w:rPr>
          <w:rStyle w:val="normaltextrun"/>
          <w:b/>
          <w:bCs/>
          <w:color w:val="000000"/>
          <w:shd w:val="clear" w:color="auto" w:fill="FFFFFF"/>
          <w:lang w:val="en-US"/>
        </w:rPr>
      </w:pPr>
    </w:p>
    <w:p w14:paraId="1D9B3D57" w14:textId="454DB0B4" w:rsidR="009A41EA" w:rsidRPr="00470C07" w:rsidRDefault="009A41EA" w:rsidP="00D36C1F">
      <w:pPr>
        <w:pStyle w:val="ListParagraph"/>
        <w:widowControl w:val="0"/>
        <w:numPr>
          <w:ilvl w:val="0"/>
          <w:numId w:val="43"/>
        </w:numPr>
        <w:pBdr>
          <w:top w:val="nil"/>
          <w:left w:val="nil"/>
          <w:bottom w:val="nil"/>
          <w:right w:val="nil"/>
          <w:between w:val="nil"/>
          <w:bar w:val="nil"/>
        </w:pBdr>
        <w:spacing w:line="240" w:lineRule="exact"/>
        <w:rPr>
          <w:b/>
          <w:bCs/>
          <w:color w:val="000000"/>
          <w:sz w:val="24"/>
          <w:szCs w:val="24"/>
          <w:shd w:val="clear" w:color="auto" w:fill="FFFFFF"/>
          <w:lang w:val="en-US"/>
        </w:rPr>
      </w:pPr>
      <w:r w:rsidRPr="00470C07">
        <w:rPr>
          <w:rStyle w:val="normaltextrun"/>
          <w:b/>
          <w:bCs/>
          <w:color w:val="000000"/>
          <w:sz w:val="24"/>
          <w:szCs w:val="24"/>
          <w:lang w:val="en-US"/>
        </w:rPr>
        <w:t>To receive update reports </w:t>
      </w:r>
      <w:r w:rsidRPr="00470C07">
        <w:rPr>
          <w:rStyle w:val="eop"/>
          <w:color w:val="000000"/>
          <w:sz w:val="24"/>
          <w:szCs w:val="24"/>
        </w:rPr>
        <w:t> </w:t>
      </w:r>
    </w:p>
    <w:p w14:paraId="25D1DEC0" w14:textId="77777777" w:rsidR="00305292" w:rsidRDefault="009A41EA" w:rsidP="00396AF5">
      <w:pPr>
        <w:pStyle w:val="paragraph"/>
        <w:spacing w:before="0" w:beforeAutospacing="0" w:after="0" w:afterAutospacing="0"/>
        <w:textAlignment w:val="baseline"/>
        <w:rPr>
          <w:rStyle w:val="normaltextrun"/>
          <w:rFonts w:ascii="Calibri" w:hAnsi="Calibri" w:cs="Calibri"/>
          <w:b/>
          <w:bCs/>
          <w:color w:val="000000"/>
          <w:lang w:val="en-US"/>
        </w:rPr>
      </w:pPr>
      <w:r w:rsidRPr="00E559A4">
        <w:rPr>
          <w:rStyle w:val="normaltextrun"/>
          <w:rFonts w:ascii="Calibri" w:hAnsi="Calibri" w:cs="Calibri"/>
          <w:b/>
          <w:bCs/>
          <w:color w:val="000000"/>
          <w:lang w:val="en-US"/>
        </w:rPr>
        <w:t>Cancellation of electricity contract with EDF</w:t>
      </w:r>
    </w:p>
    <w:p w14:paraId="678D06F9" w14:textId="7A5742E6" w:rsidR="009A41EA" w:rsidRPr="00396AF5" w:rsidRDefault="60FFC273" w:rsidP="60FFC273">
      <w:pPr>
        <w:pStyle w:val="paragraph"/>
        <w:spacing w:before="0" w:beforeAutospacing="0" w:after="0" w:afterAutospacing="0"/>
        <w:textAlignment w:val="baseline"/>
        <w:rPr>
          <w:rFonts w:ascii="Calibri" w:hAnsi="Calibri" w:cs="Calibri"/>
          <w:color w:val="000000"/>
        </w:rPr>
      </w:pPr>
      <w:r w:rsidRPr="60FFC273">
        <w:rPr>
          <w:rStyle w:val="normaltextrun"/>
          <w:rFonts w:ascii="Calibri" w:hAnsi="Calibri" w:cs="Calibri"/>
          <w:color w:val="000000" w:themeColor="text1"/>
          <w:lang w:val="en-US"/>
        </w:rPr>
        <w:t>Clerk confirmed this has been done and a letter confirming has been received.</w:t>
      </w:r>
    </w:p>
    <w:p w14:paraId="28516C87" w14:textId="04972D52" w:rsidR="009A41EA" w:rsidRPr="00002FB5" w:rsidRDefault="009A41EA" w:rsidP="00396AF5">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lang w:val="en-US"/>
        </w:rPr>
        <w:t>Distribution of survey results around the Parish</w:t>
      </w:r>
    </w:p>
    <w:p w14:paraId="7353987C" w14:textId="75C30372" w:rsidR="00002FB5" w:rsidRPr="00D42518" w:rsidRDefault="60FFC273" w:rsidP="60FFC273">
      <w:pPr>
        <w:pStyle w:val="paragraph"/>
        <w:spacing w:before="0" w:beforeAutospacing="0" w:after="0" w:afterAutospacing="0"/>
        <w:textAlignment w:val="baseline"/>
        <w:rPr>
          <w:rFonts w:ascii="Calibri" w:hAnsi="Calibri" w:cs="Calibri"/>
          <w:color w:val="000000"/>
          <w:lang w:val="en-US"/>
        </w:rPr>
      </w:pPr>
      <w:r w:rsidRPr="60FFC273">
        <w:rPr>
          <w:rStyle w:val="normaltextrun"/>
          <w:rFonts w:ascii="Calibri" w:hAnsi="Calibri" w:cs="Calibri"/>
          <w:color w:val="000000" w:themeColor="text1"/>
          <w:lang w:val="en-US"/>
        </w:rPr>
        <w:t>Clerk to confirm all surveys delivered by contractor after comments made in Public Session, Members confirmed the batches they were given have been.</w:t>
      </w:r>
    </w:p>
    <w:p w14:paraId="5C75C290" w14:textId="77777777" w:rsidR="000F0E2D" w:rsidRDefault="000F0E2D" w:rsidP="60FFC273">
      <w:pPr>
        <w:pStyle w:val="paragraph"/>
        <w:spacing w:before="0" w:beforeAutospacing="0" w:after="0" w:afterAutospacing="0"/>
        <w:textAlignment w:val="baseline"/>
        <w:rPr>
          <w:rStyle w:val="normaltextrun"/>
          <w:rFonts w:ascii="Calibri" w:hAnsi="Calibri" w:cs="Calibri"/>
          <w:b/>
          <w:bCs/>
          <w:color w:val="000000" w:themeColor="text1"/>
          <w:lang w:val="en-US"/>
        </w:rPr>
      </w:pPr>
    </w:p>
    <w:p w14:paraId="59C5EFC5" w14:textId="77777777" w:rsidR="000F0E2D" w:rsidRDefault="000F0E2D" w:rsidP="60FFC273">
      <w:pPr>
        <w:pStyle w:val="paragraph"/>
        <w:spacing w:before="0" w:beforeAutospacing="0" w:after="0" w:afterAutospacing="0"/>
        <w:textAlignment w:val="baseline"/>
        <w:rPr>
          <w:rStyle w:val="normaltextrun"/>
          <w:rFonts w:ascii="Calibri" w:hAnsi="Calibri" w:cs="Calibri"/>
          <w:b/>
          <w:bCs/>
          <w:color w:val="000000" w:themeColor="text1"/>
          <w:lang w:val="en-US"/>
        </w:rPr>
      </w:pPr>
    </w:p>
    <w:p w14:paraId="4E101E2A" w14:textId="2CB5E95A" w:rsidR="000F0E2D" w:rsidRDefault="60FFC273" w:rsidP="60FFC273">
      <w:pPr>
        <w:pStyle w:val="paragraph"/>
        <w:spacing w:before="0" w:beforeAutospacing="0" w:after="0" w:afterAutospacing="0"/>
        <w:textAlignment w:val="baseline"/>
        <w:rPr>
          <w:rStyle w:val="normaltextrun"/>
          <w:rFonts w:ascii="Calibri" w:hAnsi="Calibri" w:cs="Calibri"/>
          <w:lang w:val="en-US"/>
        </w:rPr>
      </w:pPr>
      <w:r w:rsidRPr="60FFC273">
        <w:rPr>
          <w:rStyle w:val="normaltextrun"/>
          <w:rFonts w:ascii="Calibri" w:hAnsi="Calibri" w:cs="Calibri"/>
          <w:b/>
          <w:bCs/>
          <w:color w:val="000000" w:themeColor="text1"/>
          <w:lang w:val="en-US"/>
        </w:rPr>
        <w:lastRenderedPageBreak/>
        <w:t xml:space="preserve">Repairs and improvements to path 3-25 FP51 </w:t>
      </w:r>
    </w:p>
    <w:p w14:paraId="5CD6DB90" w14:textId="7276AE78" w:rsidR="009613B9" w:rsidRDefault="60FFC273" w:rsidP="60FFC273">
      <w:pPr>
        <w:pStyle w:val="paragraph"/>
        <w:spacing w:before="0" w:beforeAutospacing="0" w:after="0" w:afterAutospacing="0"/>
        <w:textAlignment w:val="baseline"/>
        <w:rPr>
          <w:rStyle w:val="normaltextrun"/>
          <w:rFonts w:ascii="Calibri" w:hAnsi="Calibri" w:cs="Calibri"/>
          <w:lang w:val="en-US"/>
        </w:rPr>
      </w:pPr>
      <w:r w:rsidRPr="60FFC273">
        <w:rPr>
          <w:rStyle w:val="normaltextrun"/>
          <w:rFonts w:ascii="Calibri" w:hAnsi="Calibri" w:cs="Calibri"/>
          <w:lang w:val="en-US"/>
        </w:rPr>
        <w:t>Cllr Schofield was asked to report concerns about the removal of barriers at the exit of the pathway onto the road, it was Member’s view this is a matter of urgency due to safety.</w:t>
      </w:r>
    </w:p>
    <w:p w14:paraId="26585513" w14:textId="77777777" w:rsidR="00EA74C3" w:rsidRDefault="00EA74C3" w:rsidP="00EA74C3">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25C480DD" w14:textId="072C638C" w:rsidR="00EA74C3" w:rsidRDefault="00EA74C3" w:rsidP="00D36C1F">
      <w:pPr>
        <w:pStyle w:val="paragraph"/>
        <w:numPr>
          <w:ilvl w:val="0"/>
          <w:numId w:val="43"/>
        </w:numPr>
        <w:spacing w:before="0" w:beforeAutospacing="0" w:after="0" w:afterAutospacing="0"/>
        <w:textAlignment w:val="baseline"/>
        <w:rPr>
          <w:rFonts w:ascii="Calibri" w:hAnsi="Calibri" w:cs="Calibri"/>
          <w:color w:val="000000"/>
        </w:rPr>
      </w:pPr>
      <w:r>
        <w:rPr>
          <w:rStyle w:val="normaltextrun"/>
          <w:rFonts w:ascii="Calibri" w:hAnsi="Calibri" w:cs="Calibri"/>
          <w:b/>
          <w:bCs/>
          <w:color w:val="000000"/>
          <w:lang w:val="en-US"/>
        </w:rPr>
        <w:t>To receive reports from meetings</w:t>
      </w:r>
      <w:r>
        <w:rPr>
          <w:rStyle w:val="eop"/>
          <w:rFonts w:ascii="Calibri" w:hAnsi="Calibri" w:cs="Calibri"/>
          <w:color w:val="000000"/>
        </w:rPr>
        <w:t> </w:t>
      </w:r>
    </w:p>
    <w:p w14:paraId="1858D72F" w14:textId="77777777" w:rsidR="00C022B8" w:rsidRPr="00C022B8" w:rsidRDefault="00EA74C3" w:rsidP="00305292">
      <w:pPr>
        <w:pStyle w:val="paragraph"/>
        <w:numPr>
          <w:ilvl w:val="0"/>
          <w:numId w:val="38"/>
        </w:numPr>
        <w:spacing w:before="0" w:beforeAutospacing="0" w:after="0" w:afterAutospacing="0"/>
        <w:ind w:left="0" w:firstLine="0"/>
        <w:textAlignment w:val="baseline"/>
        <w:rPr>
          <w:rStyle w:val="normaltextrun"/>
          <w:rFonts w:ascii="Calibri" w:hAnsi="Calibri" w:cs="Calibri"/>
          <w:color w:val="000000"/>
        </w:rPr>
      </w:pPr>
      <w:r>
        <w:rPr>
          <w:rStyle w:val="normaltextrun"/>
          <w:rFonts w:ascii="Calibri" w:hAnsi="Calibri" w:cs="Calibri"/>
          <w:b/>
          <w:bCs/>
          <w:color w:val="000000"/>
          <w:lang w:val="en-US"/>
        </w:rPr>
        <w:t xml:space="preserve">LCC Report – any matters of note regarding Mellor – LCC Cllr. Schofield </w:t>
      </w:r>
    </w:p>
    <w:p w14:paraId="53F177CC" w14:textId="67C1F2F2" w:rsidR="00B36641" w:rsidRDefault="60FFC273" w:rsidP="60FFC273">
      <w:pPr>
        <w:pStyle w:val="paragraph"/>
        <w:spacing w:before="0" w:beforeAutospacing="0" w:after="0" w:afterAutospacing="0"/>
        <w:textAlignment w:val="baseline"/>
        <w:rPr>
          <w:rStyle w:val="normaltextrun"/>
          <w:rFonts w:ascii="Calibri" w:hAnsi="Calibri" w:cs="Calibri"/>
          <w:color w:val="000000"/>
          <w:lang w:val="en-US"/>
        </w:rPr>
      </w:pPr>
      <w:r w:rsidRPr="60FFC273">
        <w:rPr>
          <w:rStyle w:val="normaltextrun"/>
          <w:rFonts w:ascii="Calibri" w:hAnsi="Calibri" w:cs="Calibri"/>
          <w:color w:val="000000" w:themeColor="text1"/>
          <w:lang w:val="en-US"/>
        </w:rPr>
        <w:t>Cllr Schofield informed Members of the issue of a Warm and Welcome Places report by LCC. There are 64 Libraries becoming available as a warm place for those struggling due to the current economic and fuel crisis in the coming winter. LCC are looking for suggestions for other locations, there is a budget available to assist. Members voiced concern Mellor Library has been forced to shut on several occasions due to staff shortages.</w:t>
      </w:r>
    </w:p>
    <w:p w14:paraId="280E01C4" w14:textId="08B5DC6D" w:rsidR="004F1674" w:rsidRDefault="60FFC273" w:rsidP="60FFC273">
      <w:pPr>
        <w:pStyle w:val="paragraph"/>
        <w:spacing w:before="0" w:beforeAutospacing="0" w:after="0" w:afterAutospacing="0"/>
        <w:textAlignment w:val="baseline"/>
        <w:rPr>
          <w:rStyle w:val="normaltextrun"/>
          <w:rFonts w:ascii="Calibri" w:hAnsi="Calibri" w:cs="Calibri"/>
          <w:color w:val="000000"/>
          <w:lang w:val="en-US"/>
        </w:rPr>
      </w:pPr>
      <w:r w:rsidRPr="60FFC273">
        <w:rPr>
          <w:rStyle w:val="normaltextrun"/>
          <w:rFonts w:ascii="Calibri" w:hAnsi="Calibri" w:cs="Calibri"/>
          <w:color w:val="000000" w:themeColor="text1"/>
          <w:lang w:val="en-US"/>
        </w:rPr>
        <w:t xml:space="preserve">Cllr Schofield informed Members there is limited funding available for the creation of new bus stops and shelters and improvements to existing shelters. Cllr Schofield to send link for the report by LCC. Members stated a letter had been received by residents that bus service 617 </w:t>
      </w:r>
      <w:proofErr w:type="spellStart"/>
      <w:r w:rsidRPr="60FFC273">
        <w:rPr>
          <w:rStyle w:val="normaltextrun"/>
          <w:rFonts w:ascii="Calibri" w:hAnsi="Calibri" w:cs="Calibri"/>
          <w:color w:val="000000" w:themeColor="text1"/>
          <w:lang w:val="en-US"/>
        </w:rPr>
        <w:t>Pleckgate</w:t>
      </w:r>
      <w:proofErr w:type="spellEnd"/>
      <w:r w:rsidRPr="60FFC273">
        <w:rPr>
          <w:rStyle w:val="normaltextrun"/>
          <w:rFonts w:ascii="Calibri" w:hAnsi="Calibri" w:cs="Calibri"/>
          <w:color w:val="000000" w:themeColor="text1"/>
          <w:lang w:val="en-US"/>
        </w:rPr>
        <w:t>-Knowles Arms – Ribblesdale is being cancelled in July 23. Cllr Schofield explained it is LCC policy to cancel routes which are making an economic loss. Council would support any objections.</w:t>
      </w:r>
    </w:p>
    <w:p w14:paraId="572B26B3" w14:textId="3A0E82FB" w:rsidR="00D905C6" w:rsidRDefault="004F1674" w:rsidP="00305292">
      <w:pPr>
        <w:pStyle w:val="paragraph"/>
        <w:spacing w:before="0" w:beforeAutospacing="0" w:after="0" w:afterAutospacing="0"/>
        <w:textAlignment w:val="baseline"/>
        <w:rPr>
          <w:rStyle w:val="normaltextrun"/>
          <w:rFonts w:ascii="Calibri" w:hAnsi="Calibri" w:cs="Calibri"/>
          <w:color w:val="000000"/>
          <w:lang w:val="en-US"/>
        </w:rPr>
      </w:pPr>
      <w:r>
        <w:rPr>
          <w:rStyle w:val="normaltextrun"/>
          <w:rFonts w:ascii="Calibri" w:hAnsi="Calibri" w:cs="Calibri"/>
          <w:b/>
          <w:bCs/>
          <w:color w:val="000000"/>
          <w:lang w:val="en-US"/>
        </w:rPr>
        <w:t xml:space="preserve">RESOLVED – Clerk to publish the </w:t>
      </w:r>
      <w:r w:rsidR="00B07007">
        <w:rPr>
          <w:rStyle w:val="normaltextrun"/>
          <w:rFonts w:ascii="Calibri" w:hAnsi="Calibri" w:cs="Calibri"/>
          <w:b/>
          <w:bCs/>
          <w:color w:val="000000"/>
          <w:lang w:val="en-US"/>
        </w:rPr>
        <w:t>letter on the Mellor Parish Council website</w:t>
      </w:r>
      <w:r w:rsidR="00752734">
        <w:rPr>
          <w:rStyle w:val="normaltextrun"/>
          <w:rFonts w:ascii="Calibri" w:hAnsi="Calibri" w:cs="Calibri"/>
          <w:b/>
          <w:bCs/>
          <w:color w:val="000000"/>
          <w:lang w:val="en-US"/>
        </w:rPr>
        <w:t>.</w:t>
      </w:r>
    </w:p>
    <w:p w14:paraId="5C65C6BE" w14:textId="5B002650" w:rsidR="004C5212" w:rsidRPr="004C5212" w:rsidRDefault="60FFC273" w:rsidP="60FFC273">
      <w:pPr>
        <w:pStyle w:val="paragraph"/>
        <w:spacing w:before="0" w:beforeAutospacing="0" w:after="0" w:afterAutospacing="0"/>
        <w:textAlignment w:val="baseline"/>
        <w:rPr>
          <w:rStyle w:val="normaltextrun"/>
          <w:rFonts w:ascii="Calibri" w:hAnsi="Calibri" w:cs="Calibri"/>
          <w:b/>
          <w:bCs/>
          <w:lang w:val="en-US"/>
        </w:rPr>
      </w:pPr>
      <w:r w:rsidRPr="60FFC273">
        <w:rPr>
          <w:rStyle w:val="normaltextrun"/>
          <w:rFonts w:ascii="Calibri" w:hAnsi="Calibri" w:cs="Calibri"/>
          <w:lang w:val="en-US"/>
        </w:rPr>
        <w:t>Himalayan Balsam complaint from a resident has been referred back to LCC</w:t>
      </w:r>
    </w:p>
    <w:p w14:paraId="7E905248" w14:textId="1496130E" w:rsidR="00EA74C3" w:rsidRDefault="00EA74C3" w:rsidP="00305292">
      <w:pPr>
        <w:pStyle w:val="paragraph"/>
        <w:spacing w:before="0" w:beforeAutospacing="0" w:after="0" w:afterAutospacing="0"/>
        <w:textAlignment w:val="baseline"/>
        <w:rPr>
          <w:rFonts w:ascii="Calibri" w:hAnsi="Calibri" w:cs="Calibri"/>
          <w:color w:val="000000"/>
        </w:rPr>
      </w:pPr>
      <w:r>
        <w:rPr>
          <w:rStyle w:val="eop"/>
          <w:rFonts w:ascii="Calibri" w:hAnsi="Calibri" w:cs="Calibri"/>
          <w:color w:val="FF0000"/>
        </w:rPr>
        <w:t> </w:t>
      </w:r>
    </w:p>
    <w:p w14:paraId="40D0388E" w14:textId="77777777" w:rsidR="006C210B" w:rsidRPr="006C210B" w:rsidRDefault="00EA74C3" w:rsidP="00305292">
      <w:pPr>
        <w:pStyle w:val="paragraph"/>
        <w:numPr>
          <w:ilvl w:val="0"/>
          <w:numId w:val="39"/>
        </w:numPr>
        <w:spacing w:before="0" w:beforeAutospacing="0" w:after="0" w:afterAutospacing="0"/>
        <w:ind w:left="0" w:firstLine="0"/>
        <w:textAlignment w:val="baseline"/>
        <w:rPr>
          <w:rStyle w:val="normaltextrun"/>
          <w:rFonts w:ascii="Calibri" w:hAnsi="Calibri" w:cs="Calibri"/>
          <w:color w:val="000000"/>
        </w:rPr>
      </w:pPr>
      <w:r>
        <w:rPr>
          <w:rStyle w:val="normaltextrun"/>
          <w:rFonts w:ascii="Calibri" w:hAnsi="Calibri" w:cs="Calibri"/>
          <w:b/>
          <w:bCs/>
          <w:color w:val="000000"/>
          <w:lang w:val="en-US"/>
        </w:rPr>
        <w:t xml:space="preserve">RVBC Report by Borough – Cllrs. Brunskill </w:t>
      </w:r>
    </w:p>
    <w:p w14:paraId="01B1969C" w14:textId="32F1345C" w:rsidR="00EA74C3" w:rsidRDefault="60FFC273" w:rsidP="60FFC273">
      <w:pPr>
        <w:pStyle w:val="paragraph"/>
        <w:spacing w:before="0" w:beforeAutospacing="0" w:after="0" w:afterAutospacing="0"/>
        <w:textAlignment w:val="baseline"/>
        <w:rPr>
          <w:rStyle w:val="normaltextrun"/>
          <w:rFonts w:ascii="Calibri" w:hAnsi="Calibri" w:cs="Calibri"/>
          <w:color w:val="000000"/>
          <w:lang w:val="en-US"/>
        </w:rPr>
      </w:pPr>
      <w:r w:rsidRPr="60FFC273">
        <w:rPr>
          <w:rStyle w:val="normaltextrun"/>
          <w:rFonts w:ascii="Calibri" w:hAnsi="Calibri" w:cs="Calibri"/>
          <w:color w:val="000000" w:themeColor="text1"/>
          <w:lang w:val="en-US"/>
        </w:rPr>
        <w:t>LCC and Police were both in attendance at Practical Solutions to Road Safety Meeting at Chipping attended by Cllr Brunskill and Parish Clerk, the matter of wagons above weight limit on Branch Road is now being dealt with by the Police and Parish Council cannot act further. Residents are encouraged to keep reporting and supplying evidence to the Police. Details for reporting had been circulated by Clerk earlier that day</w:t>
      </w:r>
    </w:p>
    <w:p w14:paraId="2C0DD1D0" w14:textId="49379CD9" w:rsidR="003D49E1" w:rsidRDefault="003D49E1" w:rsidP="00305292">
      <w:pPr>
        <w:pStyle w:val="paragraph"/>
        <w:spacing w:before="0" w:beforeAutospacing="0" w:after="0" w:afterAutospacing="0"/>
        <w:textAlignment w:val="baseline"/>
        <w:rPr>
          <w:rStyle w:val="normaltextrun"/>
          <w:rFonts w:ascii="Calibri" w:hAnsi="Calibri" w:cs="Calibri"/>
          <w:color w:val="000000"/>
          <w:lang w:val="en-US"/>
        </w:rPr>
      </w:pPr>
      <w:r>
        <w:rPr>
          <w:rStyle w:val="normaltextrun"/>
          <w:rFonts w:ascii="Calibri" w:hAnsi="Calibri" w:cs="Calibri"/>
          <w:color w:val="000000"/>
          <w:lang w:val="en-US"/>
        </w:rPr>
        <w:t>18</w:t>
      </w:r>
      <w:r w:rsidR="00782CCF">
        <w:rPr>
          <w:rStyle w:val="normaltextrun"/>
          <w:rFonts w:ascii="Calibri" w:hAnsi="Calibri" w:cs="Calibri"/>
          <w:color w:val="000000"/>
          <w:lang w:val="en-US"/>
        </w:rPr>
        <w:t xml:space="preserve">.b.2 </w:t>
      </w:r>
      <w:r w:rsidR="00352C53">
        <w:rPr>
          <w:rStyle w:val="normaltextrun"/>
          <w:rFonts w:ascii="Calibri" w:hAnsi="Calibri" w:cs="Calibri"/>
          <w:color w:val="000000"/>
          <w:lang w:val="en-US"/>
        </w:rPr>
        <w:t>The Community meetings held at BAE which stopped due to the pandemic are due to resume</w:t>
      </w:r>
      <w:r w:rsidR="000B731C">
        <w:rPr>
          <w:rStyle w:val="normaltextrun"/>
          <w:rFonts w:ascii="Calibri" w:hAnsi="Calibri" w:cs="Calibri"/>
          <w:color w:val="000000"/>
          <w:lang w:val="en-US"/>
        </w:rPr>
        <w:t xml:space="preserve">. Members are invited to attend, Cllr Brunskill to </w:t>
      </w:r>
      <w:r w:rsidR="0026321F">
        <w:rPr>
          <w:rStyle w:val="normaltextrun"/>
          <w:rFonts w:ascii="Calibri" w:hAnsi="Calibri" w:cs="Calibri"/>
          <w:color w:val="000000"/>
          <w:lang w:val="en-US"/>
        </w:rPr>
        <w:t xml:space="preserve">supply dates and contact details. </w:t>
      </w:r>
    </w:p>
    <w:p w14:paraId="490BA712" w14:textId="77777777" w:rsidR="00FD4A9A" w:rsidRDefault="00FD4A9A" w:rsidP="00305292">
      <w:pPr>
        <w:pStyle w:val="paragraph"/>
        <w:spacing w:before="0" w:beforeAutospacing="0" w:after="0" w:afterAutospacing="0"/>
        <w:textAlignment w:val="baseline"/>
        <w:rPr>
          <w:rFonts w:ascii="Calibri" w:hAnsi="Calibri" w:cs="Calibri"/>
          <w:color w:val="000000"/>
        </w:rPr>
      </w:pPr>
    </w:p>
    <w:p w14:paraId="394260F1" w14:textId="77777777" w:rsidR="0026321F" w:rsidRPr="0026321F" w:rsidRDefault="00EA74C3" w:rsidP="00305292">
      <w:pPr>
        <w:pStyle w:val="paragraph"/>
        <w:numPr>
          <w:ilvl w:val="0"/>
          <w:numId w:val="40"/>
        </w:numPr>
        <w:spacing w:before="0" w:beforeAutospacing="0" w:after="0" w:afterAutospacing="0"/>
        <w:ind w:left="0" w:firstLine="0"/>
        <w:textAlignment w:val="baseline"/>
        <w:rPr>
          <w:rStyle w:val="normaltextrun"/>
          <w:rFonts w:ascii="Calibri" w:hAnsi="Calibri" w:cs="Calibri"/>
          <w:color w:val="000000"/>
        </w:rPr>
      </w:pPr>
      <w:r>
        <w:rPr>
          <w:rStyle w:val="normaltextrun"/>
          <w:rFonts w:ascii="Calibri" w:hAnsi="Calibri" w:cs="Calibri"/>
          <w:b/>
          <w:bCs/>
          <w:color w:val="000000"/>
          <w:lang w:val="en-US"/>
        </w:rPr>
        <w:t xml:space="preserve">Practical Solutions to Road Safety Meeting – Chipping 29 September 2022 </w:t>
      </w:r>
    </w:p>
    <w:p w14:paraId="45F97B02" w14:textId="4F6CF70C" w:rsidR="00DB6DD3" w:rsidRDefault="0026321F" w:rsidP="00305292">
      <w:pPr>
        <w:pStyle w:val="paragraph"/>
        <w:spacing w:before="0" w:beforeAutospacing="0" w:after="0" w:afterAutospacing="0"/>
        <w:textAlignment w:val="baseline"/>
        <w:rPr>
          <w:rStyle w:val="normaltextrun"/>
          <w:rFonts w:ascii="Calibri" w:hAnsi="Calibri" w:cs="Calibri"/>
          <w:lang w:val="en-US"/>
        </w:rPr>
      </w:pPr>
      <w:r w:rsidRPr="00221228">
        <w:rPr>
          <w:rStyle w:val="normaltextrun"/>
          <w:rFonts w:ascii="Calibri" w:hAnsi="Calibri" w:cs="Calibri"/>
          <w:lang w:val="en-US"/>
        </w:rPr>
        <w:t xml:space="preserve">18.c.1 Meeting attended by Clerk and Cllr Brunskill. The </w:t>
      </w:r>
      <w:r w:rsidR="00EA74C3" w:rsidRPr="00221228">
        <w:rPr>
          <w:rStyle w:val="normaltextrun"/>
          <w:rFonts w:ascii="Calibri" w:hAnsi="Calibri" w:cs="Calibri"/>
          <w:lang w:val="en-US"/>
        </w:rPr>
        <w:t xml:space="preserve">emphasis </w:t>
      </w:r>
      <w:r w:rsidR="00DB6DD3" w:rsidRPr="00221228">
        <w:rPr>
          <w:rStyle w:val="normaltextrun"/>
          <w:rFonts w:ascii="Calibri" w:hAnsi="Calibri" w:cs="Calibri"/>
          <w:lang w:val="en-US"/>
        </w:rPr>
        <w:t xml:space="preserve">is </w:t>
      </w:r>
      <w:r w:rsidR="00EA74C3" w:rsidRPr="00221228">
        <w:rPr>
          <w:rStyle w:val="normaltextrun"/>
          <w:rFonts w:ascii="Calibri" w:hAnsi="Calibri" w:cs="Calibri"/>
          <w:lang w:val="en-US"/>
        </w:rPr>
        <w:t>now on prevention,</w:t>
      </w:r>
      <w:r w:rsidR="00DB6DD3" w:rsidRPr="00221228">
        <w:rPr>
          <w:rStyle w:val="normaltextrun"/>
          <w:rFonts w:ascii="Calibri" w:hAnsi="Calibri" w:cs="Calibri"/>
          <w:lang w:val="en-US"/>
        </w:rPr>
        <w:t xml:space="preserve"> there</w:t>
      </w:r>
      <w:r w:rsidR="00EA74C3" w:rsidRPr="00221228">
        <w:rPr>
          <w:rStyle w:val="normaltextrun"/>
          <w:rFonts w:ascii="Calibri" w:hAnsi="Calibri" w:cs="Calibri"/>
          <w:lang w:val="en-US"/>
        </w:rPr>
        <w:t xml:space="preserve"> may have another meeting </w:t>
      </w:r>
      <w:r w:rsidR="00DB6DD3" w:rsidRPr="00221228">
        <w:rPr>
          <w:rStyle w:val="normaltextrun"/>
          <w:rFonts w:ascii="Calibri" w:hAnsi="Calibri" w:cs="Calibri"/>
          <w:lang w:val="en-US"/>
        </w:rPr>
        <w:t xml:space="preserve">in the future. </w:t>
      </w:r>
      <w:r w:rsidR="00221228">
        <w:rPr>
          <w:rStyle w:val="normaltextrun"/>
          <w:rFonts w:ascii="Calibri" w:hAnsi="Calibri" w:cs="Calibri"/>
          <w:lang w:val="en-US"/>
        </w:rPr>
        <w:t xml:space="preserve">The </w:t>
      </w:r>
      <w:r w:rsidR="00DB6DD3" w:rsidRPr="00221228">
        <w:rPr>
          <w:rStyle w:val="normaltextrun"/>
          <w:rFonts w:ascii="Calibri" w:hAnsi="Calibri" w:cs="Calibri"/>
          <w:lang w:val="en-US"/>
        </w:rPr>
        <w:t>Clerk will keep Council informed.</w:t>
      </w:r>
    </w:p>
    <w:p w14:paraId="0B308F51" w14:textId="77777777" w:rsidR="00FD4A9A" w:rsidRDefault="000D2464" w:rsidP="00305292">
      <w:pPr>
        <w:pStyle w:val="paragraph"/>
        <w:spacing w:before="0" w:beforeAutospacing="0" w:after="0" w:afterAutospacing="0"/>
        <w:textAlignment w:val="baseline"/>
        <w:rPr>
          <w:rStyle w:val="normaltextrun"/>
          <w:rFonts w:ascii="Calibri" w:hAnsi="Calibri" w:cs="Calibri"/>
          <w:lang w:val="en-US"/>
        </w:rPr>
      </w:pPr>
      <w:r>
        <w:rPr>
          <w:rStyle w:val="normaltextrun"/>
          <w:rFonts w:ascii="Calibri" w:hAnsi="Calibri" w:cs="Calibri"/>
          <w:lang w:val="en-US"/>
        </w:rPr>
        <w:t>Suggested locations for SPIDs has now been compile</w:t>
      </w:r>
      <w:r w:rsidR="00501577">
        <w:rPr>
          <w:rStyle w:val="normaltextrun"/>
          <w:rFonts w:ascii="Calibri" w:hAnsi="Calibri" w:cs="Calibri"/>
          <w:lang w:val="en-US"/>
        </w:rPr>
        <w:t>d by Members and is to be sent to Clerk.</w:t>
      </w:r>
    </w:p>
    <w:p w14:paraId="4CB24DA2" w14:textId="77777777" w:rsidR="00FD4A9A" w:rsidRDefault="00FD4A9A" w:rsidP="00305292">
      <w:pPr>
        <w:pStyle w:val="paragraph"/>
        <w:spacing w:before="0" w:beforeAutospacing="0" w:after="0" w:afterAutospacing="0"/>
        <w:textAlignment w:val="baseline"/>
        <w:rPr>
          <w:rStyle w:val="normaltextrun"/>
          <w:rFonts w:ascii="Calibri" w:hAnsi="Calibri" w:cs="Calibri"/>
          <w:lang w:val="en-US"/>
        </w:rPr>
      </w:pPr>
    </w:p>
    <w:p w14:paraId="25533B95" w14:textId="1026B39E" w:rsidR="004A5AEF" w:rsidRPr="00FD4A9A" w:rsidRDefault="004A5AEF" w:rsidP="000F0E2D">
      <w:pPr>
        <w:pStyle w:val="paragraph"/>
        <w:spacing w:before="0" w:beforeAutospacing="0" w:after="0" w:afterAutospacing="0"/>
        <w:ind w:left="720"/>
        <w:textAlignment w:val="baseline"/>
        <w:rPr>
          <w:rStyle w:val="normaltextrun"/>
          <w:b/>
          <w:bCs/>
          <w:color w:val="000000"/>
          <w:lang w:val="en-US"/>
        </w:rPr>
      </w:pPr>
      <w:r w:rsidRPr="00FD4A9A">
        <w:rPr>
          <w:rStyle w:val="normaltextrun"/>
          <w:rFonts w:ascii="Calibri" w:hAnsi="Calibri" w:cs="Calibri"/>
          <w:b/>
          <w:bCs/>
          <w:color w:val="000000"/>
          <w:lang w:val="en-US"/>
        </w:rPr>
        <w:t>Climate Action Network – Cllr. Hymas</w:t>
      </w:r>
    </w:p>
    <w:p w14:paraId="23935DB7" w14:textId="20B3D039" w:rsidR="0081595C" w:rsidRDefault="006A1DBC" w:rsidP="00FD4A9A">
      <w:pPr>
        <w:widowControl w:val="0"/>
        <w:pBdr>
          <w:top w:val="nil"/>
          <w:left w:val="nil"/>
          <w:bottom w:val="nil"/>
          <w:right w:val="nil"/>
          <w:between w:val="nil"/>
          <w:bar w:val="nil"/>
        </w:pBdr>
        <w:ind w:firstLine="720"/>
        <w:rPr>
          <w:sz w:val="24"/>
          <w:szCs w:val="24"/>
        </w:rPr>
      </w:pPr>
      <w:r w:rsidRPr="00FD4A9A">
        <w:rPr>
          <w:sz w:val="24"/>
          <w:szCs w:val="24"/>
        </w:rPr>
        <w:t>There was no report given</w:t>
      </w:r>
    </w:p>
    <w:p w14:paraId="3FB4EE54" w14:textId="77777777" w:rsidR="00B62A9E" w:rsidRDefault="00B62A9E" w:rsidP="00B62A9E">
      <w:pPr>
        <w:widowControl w:val="0"/>
        <w:pBdr>
          <w:top w:val="nil"/>
          <w:left w:val="nil"/>
          <w:bottom w:val="nil"/>
          <w:right w:val="nil"/>
          <w:between w:val="nil"/>
          <w:bar w:val="nil"/>
        </w:pBdr>
        <w:rPr>
          <w:sz w:val="24"/>
          <w:szCs w:val="24"/>
        </w:rPr>
      </w:pPr>
    </w:p>
    <w:p w14:paraId="4AA78597" w14:textId="3ADF1242" w:rsidR="00B62A9E" w:rsidRPr="00B63EC5" w:rsidRDefault="00B62A9E" w:rsidP="00C06EDD">
      <w:pPr>
        <w:widowControl w:val="0"/>
        <w:pBdr>
          <w:top w:val="nil"/>
          <w:left w:val="nil"/>
          <w:bottom w:val="nil"/>
          <w:right w:val="nil"/>
          <w:between w:val="nil"/>
          <w:bar w:val="nil"/>
        </w:pBdr>
        <w:rPr>
          <w:sz w:val="24"/>
          <w:szCs w:val="24"/>
        </w:rPr>
      </w:pPr>
      <w:r>
        <w:rPr>
          <w:rStyle w:val="normaltextrun"/>
          <w:b/>
          <w:bCs/>
          <w:color w:val="000000"/>
          <w:shd w:val="clear" w:color="auto" w:fill="FFFFFF"/>
        </w:rPr>
        <w:t xml:space="preserve">9pm - </w:t>
      </w:r>
      <w:r w:rsidRPr="00B63EC5">
        <w:rPr>
          <w:rStyle w:val="normaltextrun"/>
          <w:b/>
          <w:bCs/>
          <w:color w:val="000000"/>
          <w:sz w:val="24"/>
          <w:szCs w:val="24"/>
          <w:shd w:val="clear" w:color="auto" w:fill="FFFFFF"/>
        </w:rPr>
        <w:t>Members RESOLVED that the meeting could continue beyond 2 hours in order to complete the agenda</w:t>
      </w:r>
      <w:r w:rsidRPr="00B63EC5">
        <w:rPr>
          <w:rStyle w:val="eop"/>
          <w:color w:val="000000"/>
          <w:sz w:val="24"/>
          <w:szCs w:val="24"/>
          <w:shd w:val="clear" w:color="auto" w:fill="FFFFFF"/>
        </w:rPr>
        <w:t> </w:t>
      </w:r>
    </w:p>
    <w:p w14:paraId="3FF605EC" w14:textId="77777777" w:rsidR="00A16D33" w:rsidRPr="00B63EC5" w:rsidRDefault="00A16D33" w:rsidP="00C06EDD">
      <w:pPr>
        <w:pStyle w:val="ListParagraph"/>
        <w:pBdr>
          <w:top w:val="nil"/>
          <w:left w:val="nil"/>
          <w:bottom w:val="nil"/>
          <w:right w:val="nil"/>
          <w:between w:val="nil"/>
          <w:bar w:val="nil"/>
        </w:pBdr>
        <w:spacing w:line="240" w:lineRule="exact"/>
        <w:ind w:left="0"/>
        <w:rPr>
          <w:strike/>
          <w:sz w:val="24"/>
          <w:szCs w:val="24"/>
        </w:rPr>
      </w:pPr>
    </w:p>
    <w:p w14:paraId="01DE732F" w14:textId="39398383" w:rsidR="004B4865" w:rsidRPr="001D5672" w:rsidRDefault="00CB49F3" w:rsidP="00C06EDD">
      <w:pPr>
        <w:widowControl w:val="0"/>
        <w:pBdr>
          <w:top w:val="nil"/>
          <w:left w:val="nil"/>
          <w:bottom w:val="nil"/>
          <w:right w:val="nil"/>
          <w:between w:val="nil"/>
          <w:bar w:val="nil"/>
        </w:pBdr>
        <w:rPr>
          <w:b/>
          <w:bCs/>
          <w:sz w:val="24"/>
          <w:szCs w:val="24"/>
        </w:rPr>
      </w:pPr>
      <w:r w:rsidRPr="001D5672">
        <w:rPr>
          <w:b/>
          <w:bCs/>
          <w:sz w:val="24"/>
          <w:szCs w:val="24"/>
        </w:rPr>
        <w:t>20.</w:t>
      </w:r>
      <w:r w:rsidR="00967942" w:rsidRPr="001D5672">
        <w:rPr>
          <w:b/>
          <w:bCs/>
          <w:sz w:val="24"/>
          <w:szCs w:val="24"/>
        </w:rPr>
        <w:t xml:space="preserve"> </w:t>
      </w:r>
      <w:r w:rsidR="004B4865" w:rsidRPr="001D5672">
        <w:rPr>
          <w:b/>
          <w:bCs/>
          <w:sz w:val="24"/>
          <w:szCs w:val="24"/>
        </w:rPr>
        <w:t>Matters brought forward by Members and Staff FOR INFORMATION ONLY</w:t>
      </w:r>
    </w:p>
    <w:p w14:paraId="28DF475E" w14:textId="5FDBE92C" w:rsidR="00CB49F3" w:rsidRDefault="0093130E" w:rsidP="00C06EDD">
      <w:pPr>
        <w:widowControl w:val="0"/>
        <w:pBdr>
          <w:top w:val="nil"/>
          <w:left w:val="nil"/>
          <w:bottom w:val="nil"/>
          <w:right w:val="nil"/>
          <w:between w:val="nil"/>
          <w:bar w:val="nil"/>
        </w:pBdr>
        <w:spacing w:line="240" w:lineRule="exact"/>
        <w:ind w:left="360"/>
        <w:rPr>
          <w:sz w:val="24"/>
          <w:szCs w:val="24"/>
        </w:rPr>
      </w:pPr>
      <w:r>
        <w:rPr>
          <w:sz w:val="24"/>
          <w:szCs w:val="24"/>
        </w:rPr>
        <w:t xml:space="preserve">20.1 Information of the Remembrance Day Service </w:t>
      </w:r>
      <w:r w:rsidR="00AE3C55">
        <w:rPr>
          <w:sz w:val="24"/>
          <w:szCs w:val="24"/>
        </w:rPr>
        <w:t xml:space="preserve">at St Mary’s Church </w:t>
      </w:r>
      <w:r>
        <w:rPr>
          <w:sz w:val="24"/>
          <w:szCs w:val="24"/>
        </w:rPr>
        <w:t>was read out</w:t>
      </w:r>
      <w:r w:rsidR="00AE3C55">
        <w:rPr>
          <w:sz w:val="24"/>
          <w:szCs w:val="24"/>
        </w:rPr>
        <w:t>, Sunday 13 November 10.15am at the Ch</w:t>
      </w:r>
      <w:r w:rsidR="00274ADD">
        <w:rPr>
          <w:sz w:val="24"/>
          <w:szCs w:val="24"/>
        </w:rPr>
        <w:t xml:space="preserve">urch </w:t>
      </w:r>
      <w:r w:rsidR="00A5238C">
        <w:rPr>
          <w:sz w:val="24"/>
          <w:szCs w:val="24"/>
        </w:rPr>
        <w:t xml:space="preserve">and </w:t>
      </w:r>
      <w:r w:rsidR="00274ADD">
        <w:rPr>
          <w:sz w:val="24"/>
          <w:szCs w:val="24"/>
        </w:rPr>
        <w:t>then 11am at War Memorial</w:t>
      </w:r>
      <w:r w:rsidR="00F8114A">
        <w:rPr>
          <w:sz w:val="24"/>
          <w:szCs w:val="24"/>
        </w:rPr>
        <w:t>.</w:t>
      </w:r>
    </w:p>
    <w:p w14:paraId="159648DF" w14:textId="2F237E16" w:rsidR="00F8114A" w:rsidRPr="002B3178" w:rsidRDefault="60FFC273" w:rsidP="00C06EDD">
      <w:pPr>
        <w:widowControl w:val="0"/>
        <w:pBdr>
          <w:top w:val="nil"/>
          <w:left w:val="nil"/>
          <w:bottom w:val="nil"/>
          <w:right w:val="nil"/>
          <w:between w:val="nil"/>
          <w:bar w:val="nil"/>
        </w:pBdr>
        <w:spacing w:line="240" w:lineRule="exact"/>
        <w:ind w:left="360"/>
        <w:rPr>
          <w:b/>
          <w:bCs/>
          <w:sz w:val="24"/>
          <w:szCs w:val="24"/>
        </w:rPr>
      </w:pPr>
      <w:r w:rsidRPr="60FFC273">
        <w:rPr>
          <w:b/>
          <w:bCs/>
          <w:sz w:val="24"/>
          <w:szCs w:val="24"/>
        </w:rPr>
        <w:t>RESOLVED – Cllrs Crooks to organise a wreath, Council to supply cheque for £50</w:t>
      </w:r>
    </w:p>
    <w:p w14:paraId="429A81DA" w14:textId="13AF3D99" w:rsidR="00274ADD" w:rsidRDefault="00274ADD" w:rsidP="00C06EDD">
      <w:pPr>
        <w:widowControl w:val="0"/>
        <w:pBdr>
          <w:top w:val="nil"/>
          <w:left w:val="nil"/>
          <w:bottom w:val="nil"/>
          <w:right w:val="nil"/>
          <w:between w:val="nil"/>
          <w:bar w:val="nil"/>
        </w:pBdr>
        <w:spacing w:line="240" w:lineRule="exact"/>
        <w:ind w:left="360"/>
        <w:rPr>
          <w:sz w:val="24"/>
          <w:szCs w:val="24"/>
        </w:rPr>
      </w:pPr>
      <w:r>
        <w:rPr>
          <w:sz w:val="24"/>
          <w:szCs w:val="24"/>
        </w:rPr>
        <w:t>20.2 The contractor has cleared the</w:t>
      </w:r>
      <w:r w:rsidR="003D4431">
        <w:rPr>
          <w:sz w:val="24"/>
          <w:szCs w:val="24"/>
        </w:rPr>
        <w:t xml:space="preserve"> brambles around</w:t>
      </w:r>
      <w:r>
        <w:rPr>
          <w:sz w:val="24"/>
          <w:szCs w:val="24"/>
        </w:rPr>
        <w:t xml:space="preserve"> </w:t>
      </w:r>
      <w:r w:rsidR="00A5238C">
        <w:rPr>
          <w:sz w:val="24"/>
          <w:szCs w:val="24"/>
        </w:rPr>
        <w:t xml:space="preserve">the </w:t>
      </w:r>
      <w:r>
        <w:rPr>
          <w:sz w:val="24"/>
          <w:szCs w:val="24"/>
        </w:rPr>
        <w:t>pav</w:t>
      </w:r>
      <w:r w:rsidR="003D4431">
        <w:rPr>
          <w:sz w:val="24"/>
          <w:szCs w:val="24"/>
        </w:rPr>
        <w:t>ed area</w:t>
      </w:r>
      <w:r>
        <w:rPr>
          <w:sz w:val="24"/>
          <w:szCs w:val="24"/>
        </w:rPr>
        <w:t xml:space="preserve"> </w:t>
      </w:r>
      <w:r w:rsidR="003D4431">
        <w:rPr>
          <w:sz w:val="24"/>
          <w:szCs w:val="24"/>
        </w:rPr>
        <w:t xml:space="preserve">at </w:t>
      </w:r>
      <w:r>
        <w:rPr>
          <w:sz w:val="24"/>
          <w:szCs w:val="24"/>
        </w:rPr>
        <w:t>the War Memori</w:t>
      </w:r>
      <w:r w:rsidR="003C788B">
        <w:rPr>
          <w:sz w:val="24"/>
          <w:szCs w:val="24"/>
        </w:rPr>
        <w:t xml:space="preserve">al, </w:t>
      </w:r>
      <w:r w:rsidR="00706A4F">
        <w:rPr>
          <w:sz w:val="24"/>
          <w:szCs w:val="24"/>
        </w:rPr>
        <w:t xml:space="preserve">brambles further up the slope to be left to die back naturally. </w:t>
      </w:r>
      <w:r w:rsidR="00A5238C">
        <w:rPr>
          <w:sz w:val="24"/>
          <w:szCs w:val="24"/>
        </w:rPr>
        <w:t>Contractor</w:t>
      </w:r>
      <w:r w:rsidR="00706A4F">
        <w:rPr>
          <w:sz w:val="24"/>
          <w:szCs w:val="24"/>
        </w:rPr>
        <w:t xml:space="preserve"> will clean the paved </w:t>
      </w:r>
      <w:r w:rsidR="00573443">
        <w:rPr>
          <w:sz w:val="24"/>
          <w:szCs w:val="24"/>
        </w:rPr>
        <w:t xml:space="preserve">area closer to Remembrance Service with </w:t>
      </w:r>
      <w:proofErr w:type="spellStart"/>
      <w:r w:rsidR="00A01695">
        <w:rPr>
          <w:sz w:val="24"/>
          <w:szCs w:val="24"/>
        </w:rPr>
        <w:t>Algon</w:t>
      </w:r>
      <w:proofErr w:type="spellEnd"/>
      <w:r w:rsidR="00A01695">
        <w:rPr>
          <w:sz w:val="24"/>
          <w:szCs w:val="24"/>
        </w:rPr>
        <w:t>.</w:t>
      </w:r>
    </w:p>
    <w:p w14:paraId="6D3FE3A7" w14:textId="0020DEDE" w:rsidR="00A01695" w:rsidRDefault="00A01695" w:rsidP="00C06EDD">
      <w:pPr>
        <w:widowControl w:val="0"/>
        <w:pBdr>
          <w:top w:val="nil"/>
          <w:left w:val="nil"/>
          <w:bottom w:val="nil"/>
          <w:right w:val="nil"/>
          <w:between w:val="nil"/>
          <w:bar w:val="nil"/>
        </w:pBdr>
        <w:spacing w:line="240" w:lineRule="exact"/>
        <w:ind w:left="360"/>
        <w:rPr>
          <w:sz w:val="24"/>
          <w:szCs w:val="24"/>
        </w:rPr>
      </w:pPr>
      <w:r>
        <w:rPr>
          <w:sz w:val="24"/>
          <w:szCs w:val="24"/>
        </w:rPr>
        <w:t xml:space="preserve">20.3 Cllrs. Marsden and Colborn will </w:t>
      </w:r>
      <w:r w:rsidR="00D2113C">
        <w:rPr>
          <w:sz w:val="24"/>
          <w:szCs w:val="24"/>
        </w:rPr>
        <w:t>undertake</w:t>
      </w:r>
      <w:r>
        <w:rPr>
          <w:sz w:val="24"/>
          <w:szCs w:val="24"/>
        </w:rPr>
        <w:t xml:space="preserve"> the review </w:t>
      </w:r>
      <w:r w:rsidR="00D2113C">
        <w:rPr>
          <w:sz w:val="24"/>
          <w:szCs w:val="24"/>
        </w:rPr>
        <w:t>of the Assistant Clerk</w:t>
      </w:r>
    </w:p>
    <w:p w14:paraId="6268DD41" w14:textId="3013B2E9" w:rsidR="00B87B0C" w:rsidRDefault="00B87B0C" w:rsidP="00C06EDD">
      <w:pPr>
        <w:widowControl w:val="0"/>
        <w:pBdr>
          <w:top w:val="nil"/>
          <w:left w:val="nil"/>
          <w:bottom w:val="nil"/>
          <w:right w:val="nil"/>
          <w:between w:val="nil"/>
          <w:bar w:val="nil"/>
        </w:pBdr>
        <w:spacing w:line="240" w:lineRule="exact"/>
        <w:ind w:left="360"/>
        <w:rPr>
          <w:sz w:val="24"/>
          <w:szCs w:val="24"/>
        </w:rPr>
      </w:pPr>
      <w:r>
        <w:rPr>
          <w:sz w:val="24"/>
          <w:szCs w:val="24"/>
        </w:rPr>
        <w:t xml:space="preserve">20.4 </w:t>
      </w:r>
      <w:r w:rsidR="00807EF7">
        <w:rPr>
          <w:sz w:val="24"/>
          <w:szCs w:val="24"/>
        </w:rPr>
        <w:t>Assistant Clerk and Clerk to update account details on Land Registry</w:t>
      </w:r>
      <w:r w:rsidR="00E46079">
        <w:rPr>
          <w:sz w:val="24"/>
          <w:szCs w:val="24"/>
        </w:rPr>
        <w:t xml:space="preserve"> </w:t>
      </w:r>
      <w:r w:rsidR="00293E4B">
        <w:rPr>
          <w:sz w:val="24"/>
          <w:szCs w:val="24"/>
        </w:rPr>
        <w:t>and look into land registry details of Parish owned land</w:t>
      </w:r>
      <w:r w:rsidR="00FA3974">
        <w:rPr>
          <w:sz w:val="24"/>
          <w:szCs w:val="24"/>
        </w:rPr>
        <w:t xml:space="preserve"> as discussed at Finance Committee </w:t>
      </w:r>
      <w:r w:rsidR="000D57EB">
        <w:rPr>
          <w:sz w:val="24"/>
          <w:szCs w:val="24"/>
        </w:rPr>
        <w:t>25 August 2022.</w:t>
      </w:r>
    </w:p>
    <w:p w14:paraId="3541D9E2" w14:textId="2EF4341F" w:rsidR="00D276D9" w:rsidRDefault="00D276D9" w:rsidP="00C06EDD">
      <w:pPr>
        <w:widowControl w:val="0"/>
        <w:pBdr>
          <w:top w:val="nil"/>
          <w:left w:val="nil"/>
          <w:bottom w:val="nil"/>
          <w:right w:val="nil"/>
          <w:between w:val="nil"/>
          <w:bar w:val="nil"/>
        </w:pBdr>
        <w:spacing w:line="240" w:lineRule="exact"/>
        <w:ind w:left="360"/>
        <w:rPr>
          <w:sz w:val="24"/>
          <w:szCs w:val="24"/>
        </w:rPr>
      </w:pPr>
      <w:r>
        <w:rPr>
          <w:sz w:val="24"/>
          <w:szCs w:val="24"/>
        </w:rPr>
        <w:t>20.5</w:t>
      </w:r>
      <w:r w:rsidR="00F5055E">
        <w:rPr>
          <w:sz w:val="24"/>
          <w:szCs w:val="24"/>
        </w:rPr>
        <w:t xml:space="preserve"> </w:t>
      </w:r>
      <w:r w:rsidR="00F5055E" w:rsidRPr="00F5055E">
        <w:rPr>
          <w:sz w:val="24"/>
          <w:szCs w:val="24"/>
        </w:rPr>
        <w:t>Lanc</w:t>
      </w:r>
      <w:r w:rsidR="00E134C3">
        <w:rPr>
          <w:sz w:val="24"/>
          <w:szCs w:val="24"/>
        </w:rPr>
        <w:t>ashire</w:t>
      </w:r>
      <w:r w:rsidR="00F5055E" w:rsidRPr="00F5055E">
        <w:rPr>
          <w:sz w:val="24"/>
          <w:szCs w:val="24"/>
        </w:rPr>
        <w:t xml:space="preserve"> Parish &amp; Town Councils Conference – 12</w:t>
      </w:r>
      <w:r w:rsidR="00F5055E">
        <w:rPr>
          <w:sz w:val="24"/>
          <w:szCs w:val="24"/>
        </w:rPr>
        <w:t xml:space="preserve"> November </w:t>
      </w:r>
      <w:r w:rsidR="00620485">
        <w:rPr>
          <w:sz w:val="24"/>
          <w:szCs w:val="24"/>
        </w:rPr>
        <w:t>20</w:t>
      </w:r>
      <w:r w:rsidR="00F5055E" w:rsidRPr="00F5055E">
        <w:rPr>
          <w:sz w:val="24"/>
          <w:szCs w:val="24"/>
        </w:rPr>
        <w:t xml:space="preserve">22 </w:t>
      </w:r>
      <w:r w:rsidR="00620485">
        <w:rPr>
          <w:sz w:val="24"/>
          <w:szCs w:val="24"/>
        </w:rPr>
        <w:t xml:space="preserve">at </w:t>
      </w:r>
      <w:r w:rsidR="00F5055E" w:rsidRPr="00F5055E">
        <w:rPr>
          <w:sz w:val="24"/>
          <w:szCs w:val="24"/>
        </w:rPr>
        <w:t>County Hall 9.30 start, LALC AGM in person after lunch</w:t>
      </w:r>
      <w:r w:rsidR="00620485">
        <w:rPr>
          <w:sz w:val="24"/>
          <w:szCs w:val="24"/>
        </w:rPr>
        <w:t xml:space="preserve"> Cllr</w:t>
      </w:r>
      <w:r w:rsidR="009578F3">
        <w:rPr>
          <w:sz w:val="24"/>
          <w:szCs w:val="24"/>
        </w:rPr>
        <w:t>s.</w:t>
      </w:r>
      <w:r w:rsidR="00620485">
        <w:rPr>
          <w:sz w:val="24"/>
          <w:szCs w:val="24"/>
        </w:rPr>
        <w:t xml:space="preserve"> Marsden and Hymas will</w:t>
      </w:r>
      <w:r w:rsidR="009578F3">
        <w:rPr>
          <w:sz w:val="24"/>
          <w:szCs w:val="24"/>
        </w:rPr>
        <w:t xml:space="preserve"> attend.</w:t>
      </w:r>
    </w:p>
    <w:p w14:paraId="7722DCE3" w14:textId="344750F3" w:rsidR="00B20605" w:rsidRDefault="009578F3" w:rsidP="00C06EDD">
      <w:pPr>
        <w:widowControl w:val="0"/>
        <w:pBdr>
          <w:top w:val="nil"/>
          <w:left w:val="nil"/>
          <w:bottom w:val="nil"/>
          <w:right w:val="nil"/>
          <w:between w:val="nil"/>
          <w:bar w:val="nil"/>
        </w:pBdr>
        <w:spacing w:line="240" w:lineRule="exact"/>
        <w:ind w:left="360"/>
        <w:rPr>
          <w:sz w:val="24"/>
          <w:szCs w:val="24"/>
        </w:rPr>
      </w:pPr>
      <w:r>
        <w:rPr>
          <w:sz w:val="24"/>
          <w:szCs w:val="24"/>
        </w:rPr>
        <w:t xml:space="preserve">20.6 </w:t>
      </w:r>
      <w:r w:rsidR="00E8145C">
        <w:rPr>
          <w:sz w:val="24"/>
          <w:szCs w:val="24"/>
        </w:rPr>
        <w:t xml:space="preserve">Cllr Colborn </w:t>
      </w:r>
      <w:r w:rsidR="00E134C3">
        <w:rPr>
          <w:sz w:val="24"/>
          <w:szCs w:val="24"/>
        </w:rPr>
        <w:t>volunteered to</w:t>
      </w:r>
      <w:r w:rsidR="00E8145C">
        <w:rPr>
          <w:sz w:val="24"/>
          <w:szCs w:val="24"/>
        </w:rPr>
        <w:t xml:space="preserve"> join the Finance </w:t>
      </w:r>
      <w:r w:rsidR="00F0747C">
        <w:rPr>
          <w:sz w:val="24"/>
          <w:szCs w:val="24"/>
        </w:rPr>
        <w:t xml:space="preserve">Committee after </w:t>
      </w:r>
      <w:r w:rsidR="00E134C3">
        <w:rPr>
          <w:sz w:val="24"/>
          <w:szCs w:val="24"/>
        </w:rPr>
        <w:t xml:space="preserve">the </w:t>
      </w:r>
      <w:r w:rsidR="00F0747C">
        <w:rPr>
          <w:sz w:val="24"/>
          <w:szCs w:val="24"/>
        </w:rPr>
        <w:t xml:space="preserve">resignation of Cllr Walsh </w:t>
      </w:r>
    </w:p>
    <w:p w14:paraId="24C86B90" w14:textId="63176494" w:rsidR="00644842" w:rsidRDefault="00644842" w:rsidP="00C06EDD">
      <w:pPr>
        <w:widowControl w:val="0"/>
        <w:pBdr>
          <w:top w:val="nil"/>
          <w:left w:val="nil"/>
          <w:bottom w:val="nil"/>
          <w:right w:val="nil"/>
          <w:between w:val="nil"/>
          <w:bar w:val="nil"/>
        </w:pBdr>
        <w:spacing w:line="240" w:lineRule="exact"/>
        <w:ind w:left="360"/>
        <w:rPr>
          <w:sz w:val="24"/>
          <w:szCs w:val="24"/>
        </w:rPr>
      </w:pPr>
      <w:r>
        <w:rPr>
          <w:sz w:val="24"/>
          <w:szCs w:val="24"/>
        </w:rPr>
        <w:t>20.7 A</w:t>
      </w:r>
      <w:r w:rsidR="00A5238C">
        <w:rPr>
          <w:sz w:val="24"/>
          <w:szCs w:val="24"/>
        </w:rPr>
        <w:t>n a</w:t>
      </w:r>
      <w:r>
        <w:rPr>
          <w:sz w:val="24"/>
          <w:szCs w:val="24"/>
        </w:rPr>
        <w:t>dditional</w:t>
      </w:r>
      <w:r w:rsidR="004E6F1A">
        <w:rPr>
          <w:sz w:val="24"/>
          <w:szCs w:val="24"/>
        </w:rPr>
        <w:t xml:space="preserve"> LCC</w:t>
      </w:r>
      <w:r>
        <w:rPr>
          <w:sz w:val="24"/>
          <w:szCs w:val="24"/>
        </w:rPr>
        <w:t xml:space="preserve"> </w:t>
      </w:r>
      <w:r w:rsidR="00A5238C">
        <w:rPr>
          <w:sz w:val="24"/>
          <w:szCs w:val="24"/>
        </w:rPr>
        <w:t xml:space="preserve">reduce </w:t>
      </w:r>
      <w:r w:rsidR="00017145">
        <w:rPr>
          <w:sz w:val="24"/>
          <w:szCs w:val="24"/>
        </w:rPr>
        <w:t xml:space="preserve">speed banner and bin stickers were distributed to Members </w:t>
      </w:r>
      <w:r w:rsidR="00E62CD9">
        <w:rPr>
          <w:sz w:val="24"/>
          <w:szCs w:val="24"/>
        </w:rPr>
        <w:t xml:space="preserve">to be put up about around the Parish. </w:t>
      </w:r>
      <w:r w:rsidR="008444A6">
        <w:rPr>
          <w:sz w:val="24"/>
          <w:szCs w:val="24"/>
        </w:rPr>
        <w:t xml:space="preserve">Members </w:t>
      </w:r>
      <w:r w:rsidR="00DC275F">
        <w:rPr>
          <w:sz w:val="24"/>
          <w:szCs w:val="24"/>
        </w:rPr>
        <w:t xml:space="preserve">asked to consider whether more </w:t>
      </w:r>
      <w:r w:rsidR="00862209">
        <w:rPr>
          <w:sz w:val="24"/>
          <w:szCs w:val="24"/>
        </w:rPr>
        <w:t xml:space="preserve">personalised </w:t>
      </w:r>
      <w:r w:rsidR="004E6F1A">
        <w:rPr>
          <w:sz w:val="24"/>
          <w:szCs w:val="24"/>
        </w:rPr>
        <w:t xml:space="preserve">to </w:t>
      </w:r>
      <w:r w:rsidR="00862209">
        <w:rPr>
          <w:sz w:val="24"/>
          <w:szCs w:val="24"/>
        </w:rPr>
        <w:t xml:space="preserve">Mellor </w:t>
      </w:r>
      <w:r w:rsidR="003F5BDA">
        <w:rPr>
          <w:sz w:val="24"/>
          <w:szCs w:val="24"/>
        </w:rPr>
        <w:t xml:space="preserve">Parish </w:t>
      </w:r>
      <w:r w:rsidR="00862209">
        <w:rPr>
          <w:sz w:val="24"/>
          <w:szCs w:val="24"/>
        </w:rPr>
        <w:t xml:space="preserve">signs </w:t>
      </w:r>
      <w:r w:rsidR="00862209">
        <w:rPr>
          <w:sz w:val="24"/>
          <w:szCs w:val="24"/>
        </w:rPr>
        <w:lastRenderedPageBreak/>
        <w:t xml:space="preserve">could be created. </w:t>
      </w:r>
    </w:p>
    <w:p w14:paraId="5C9E4FE8" w14:textId="77777777" w:rsidR="00B20605" w:rsidRPr="001D5672" w:rsidRDefault="00B20605" w:rsidP="00CB49F3">
      <w:pPr>
        <w:widowControl w:val="0"/>
        <w:pBdr>
          <w:top w:val="nil"/>
          <w:left w:val="nil"/>
          <w:bottom w:val="nil"/>
          <w:right w:val="nil"/>
          <w:between w:val="nil"/>
          <w:bar w:val="nil"/>
        </w:pBdr>
        <w:spacing w:line="240" w:lineRule="exact"/>
        <w:ind w:left="360"/>
        <w:rPr>
          <w:b/>
          <w:bCs/>
          <w:sz w:val="24"/>
          <w:szCs w:val="24"/>
        </w:rPr>
      </w:pPr>
    </w:p>
    <w:p w14:paraId="5AAD8D95" w14:textId="1C3D792F" w:rsidR="008E521C" w:rsidRPr="001D5672" w:rsidRDefault="00CB49F3" w:rsidP="00CB49F3">
      <w:pPr>
        <w:widowControl w:val="0"/>
        <w:pBdr>
          <w:top w:val="nil"/>
          <w:left w:val="nil"/>
          <w:bottom w:val="nil"/>
          <w:right w:val="nil"/>
          <w:between w:val="nil"/>
          <w:bar w:val="nil"/>
        </w:pBdr>
        <w:spacing w:line="240" w:lineRule="exact"/>
        <w:rPr>
          <w:b/>
          <w:bCs/>
          <w:sz w:val="24"/>
          <w:szCs w:val="24"/>
        </w:rPr>
      </w:pPr>
      <w:r w:rsidRPr="001D5672">
        <w:rPr>
          <w:rFonts w:eastAsia="Trebuchet MS"/>
          <w:b/>
          <w:bCs/>
          <w:sz w:val="24"/>
          <w:szCs w:val="24"/>
        </w:rPr>
        <w:t>21.</w:t>
      </w:r>
      <w:r w:rsidR="00935EDA" w:rsidRPr="001D5672">
        <w:rPr>
          <w:rFonts w:eastAsia="Trebuchet MS"/>
          <w:b/>
          <w:bCs/>
          <w:sz w:val="24"/>
          <w:szCs w:val="24"/>
        </w:rPr>
        <w:t xml:space="preserve"> </w:t>
      </w:r>
      <w:r w:rsidRPr="001D5672">
        <w:rPr>
          <w:rFonts w:eastAsia="Trebuchet MS"/>
          <w:b/>
          <w:bCs/>
          <w:sz w:val="24"/>
          <w:szCs w:val="24"/>
        </w:rPr>
        <w:t xml:space="preserve">To note the next Meeting will be held on Thursday </w:t>
      </w:r>
      <w:r w:rsidR="0083049D">
        <w:rPr>
          <w:b/>
          <w:bCs/>
          <w:sz w:val="24"/>
          <w:szCs w:val="24"/>
        </w:rPr>
        <w:t>03 November</w:t>
      </w:r>
      <w:r w:rsidRPr="001D5672">
        <w:rPr>
          <w:b/>
          <w:bCs/>
          <w:sz w:val="24"/>
          <w:szCs w:val="24"/>
        </w:rPr>
        <w:t xml:space="preserve"> 2022 </w:t>
      </w:r>
    </w:p>
    <w:p w14:paraId="46AB45EA" w14:textId="77777777" w:rsidR="00385357" w:rsidRPr="001D5672" w:rsidRDefault="00385357" w:rsidP="00385357">
      <w:pPr>
        <w:pBdr>
          <w:top w:val="nil"/>
          <w:left w:val="nil"/>
          <w:bottom w:val="nil"/>
          <w:right w:val="nil"/>
          <w:between w:val="nil"/>
          <w:bar w:val="nil"/>
        </w:pBdr>
        <w:spacing w:line="240" w:lineRule="exact"/>
        <w:ind w:left="360"/>
        <w:rPr>
          <w:b/>
          <w:bCs/>
          <w:sz w:val="24"/>
          <w:szCs w:val="24"/>
        </w:rPr>
      </w:pPr>
    </w:p>
    <w:p w14:paraId="5A323C83" w14:textId="0C12F029" w:rsidR="00C548CF" w:rsidRDefault="006E6D6A">
      <w:pPr>
        <w:rPr>
          <w:rFonts w:eastAsia="Trebuchet MS"/>
          <w:b/>
          <w:bCs/>
          <w:sz w:val="24"/>
          <w:szCs w:val="24"/>
          <w:lang w:val="en-US"/>
        </w:rPr>
      </w:pPr>
      <w:r w:rsidRPr="001D5672">
        <w:rPr>
          <w:rFonts w:eastAsia="Trebuchet MS"/>
          <w:b/>
          <w:bCs/>
          <w:sz w:val="24"/>
          <w:szCs w:val="24"/>
          <w:lang w:val="en-US"/>
        </w:rPr>
        <w:t>Chair</w:t>
      </w:r>
      <w:r w:rsidRPr="002A14F7">
        <w:rPr>
          <w:rFonts w:eastAsia="Trebuchet MS"/>
          <w:b/>
          <w:bCs/>
          <w:sz w:val="24"/>
          <w:szCs w:val="24"/>
          <w:lang w:val="en-US"/>
        </w:rPr>
        <w:t xml:space="preserve">man thanked all for their input &amp; closed the meeting at </w:t>
      </w:r>
      <w:r w:rsidR="00385357" w:rsidRPr="002A14F7">
        <w:rPr>
          <w:rFonts w:eastAsia="Trebuchet MS"/>
          <w:b/>
          <w:bCs/>
          <w:sz w:val="24"/>
          <w:szCs w:val="24"/>
          <w:lang w:val="en-US"/>
        </w:rPr>
        <w:t>9</w:t>
      </w:r>
      <w:r w:rsidR="00467EE0" w:rsidRPr="002A14F7">
        <w:rPr>
          <w:rFonts w:eastAsia="Trebuchet MS"/>
          <w:b/>
          <w:bCs/>
          <w:sz w:val="24"/>
          <w:szCs w:val="24"/>
          <w:lang w:val="en-US"/>
        </w:rPr>
        <w:t>.</w:t>
      </w:r>
      <w:r w:rsidR="0083049D">
        <w:rPr>
          <w:rFonts w:eastAsia="Trebuchet MS"/>
          <w:b/>
          <w:bCs/>
          <w:sz w:val="24"/>
          <w:szCs w:val="24"/>
          <w:lang w:val="en-US"/>
        </w:rPr>
        <w:t>13</w:t>
      </w:r>
      <w:r w:rsidR="00C55C86" w:rsidRPr="002A14F7">
        <w:rPr>
          <w:rFonts w:eastAsia="Trebuchet MS"/>
          <w:b/>
          <w:bCs/>
          <w:sz w:val="24"/>
          <w:szCs w:val="24"/>
          <w:lang w:val="en-US"/>
        </w:rPr>
        <w:t xml:space="preserve"> </w:t>
      </w:r>
      <w:r w:rsidR="00254C3D" w:rsidRPr="002A14F7">
        <w:rPr>
          <w:rFonts w:eastAsia="Trebuchet MS"/>
          <w:b/>
          <w:bCs/>
          <w:sz w:val="24"/>
          <w:szCs w:val="24"/>
          <w:lang w:val="en-US"/>
        </w:rPr>
        <w:t>pm</w:t>
      </w:r>
    </w:p>
    <w:sectPr w:rsidR="00C548CF" w:rsidSect="002E281C">
      <w:headerReference w:type="even" r:id="rId8"/>
      <w:headerReference w:type="default" r:id="rId9"/>
      <w:footerReference w:type="default" r:id="rId10"/>
      <w:headerReference w:type="first" r:id="rId11"/>
      <w:pgSz w:w="11906" w:h="16838"/>
      <w:pgMar w:top="851" w:right="720" w:bottom="720" w:left="720" w:header="454" w:footer="340" w:gutter="0"/>
      <w:pgNumType w:start="1521"/>
      <w:cols w:space="720"/>
      <w:docGrid w:linePitch="32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76D1" w14:textId="77777777" w:rsidR="00A04F5F" w:rsidRDefault="00A04F5F">
      <w:r>
        <w:separator/>
      </w:r>
    </w:p>
  </w:endnote>
  <w:endnote w:type="continuationSeparator" w:id="0">
    <w:p w14:paraId="52CA518D" w14:textId="77777777" w:rsidR="00A04F5F" w:rsidRDefault="00A0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ont1161">
    <w:altName w:val="Yu Gothic"/>
    <w:charset w:val="80"/>
    <w:family w:val="auto"/>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0FFC273" w14:paraId="4D63849F" w14:textId="77777777" w:rsidTr="60FFC273">
      <w:tc>
        <w:tcPr>
          <w:tcW w:w="3485" w:type="dxa"/>
        </w:tcPr>
        <w:p w14:paraId="47C7FF42" w14:textId="708968F4" w:rsidR="60FFC273" w:rsidRDefault="60FFC273" w:rsidP="60FFC273">
          <w:pPr>
            <w:pStyle w:val="Header"/>
            <w:ind w:left="-115"/>
          </w:pPr>
        </w:p>
      </w:tc>
      <w:tc>
        <w:tcPr>
          <w:tcW w:w="3485" w:type="dxa"/>
        </w:tcPr>
        <w:p w14:paraId="4C78E83F" w14:textId="17FE9AF1" w:rsidR="60FFC273" w:rsidRDefault="60FFC273" w:rsidP="60FFC273">
          <w:pPr>
            <w:pStyle w:val="Header"/>
            <w:jc w:val="center"/>
          </w:pPr>
        </w:p>
      </w:tc>
      <w:tc>
        <w:tcPr>
          <w:tcW w:w="3485" w:type="dxa"/>
        </w:tcPr>
        <w:p w14:paraId="2C9884FF" w14:textId="399252A4" w:rsidR="60FFC273" w:rsidRDefault="60FFC273" w:rsidP="60FFC273">
          <w:pPr>
            <w:pStyle w:val="Header"/>
            <w:ind w:right="-115"/>
            <w:jc w:val="right"/>
          </w:pPr>
        </w:p>
      </w:tc>
    </w:tr>
  </w:tbl>
  <w:p w14:paraId="5EF03D69" w14:textId="3304D27C" w:rsidR="60FFC273" w:rsidRDefault="60FFC273" w:rsidP="60FFC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77BA5" w14:textId="77777777" w:rsidR="00A04F5F" w:rsidRDefault="00A04F5F">
      <w:r>
        <w:separator/>
      </w:r>
    </w:p>
  </w:footnote>
  <w:footnote w:type="continuationSeparator" w:id="0">
    <w:p w14:paraId="34E324A9" w14:textId="77777777" w:rsidR="00A04F5F" w:rsidRDefault="00A04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91C4" w14:textId="19E3130D" w:rsidR="00682D4C" w:rsidRDefault="00036972" w:rsidP="00D5479E">
    <w:pPr>
      <w:pStyle w:val="Header"/>
      <w:jc w:val="right"/>
    </w:pPr>
    <w:r>
      <w:rPr>
        <w:noProof/>
      </w:rPr>
      <w:pict w14:anchorId="68E450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438" o:spid="_x0000_s1026" type="#_x0000_t136" style="position:absolute;left:0;text-align:left;margin-left:0;margin-top:0;width:649.3pt;height:88.5pt;rotation:315;z-index:-251655168;mso-position-horizontal:center;mso-position-horizontal-relative:margin;mso-position-vertical:center;mso-position-vertical-relative:margin" o:allowincell="f" fillcolor="#9cc2e5 [1944]" stroked="f">
          <v:textpath style="font-family:&quot;Calibri&quot;;font-size:1pt" string="DRAFT until approved &amp; signed"/>
          <w10:wrap anchorx="margin" anchory="margin"/>
        </v:shape>
      </w:pict>
    </w:r>
  </w:p>
  <w:p w14:paraId="2C6D6F3D" w14:textId="77777777" w:rsidR="00682D4C" w:rsidRDefault="00D36E45" w:rsidP="00D5479E">
    <w:pPr>
      <w:pStyle w:val="Header"/>
      <w:jc w:val="right"/>
    </w:pPr>
    <w:r>
      <w:t>1</w:t>
    </w:r>
    <w:r w:rsidR="00682D4C">
      <w:t>520</w:t>
    </w:r>
  </w:p>
  <w:p w14:paraId="63AD3FFD" w14:textId="31FAB716" w:rsidR="005C12B7" w:rsidRDefault="005C12B7" w:rsidP="00682D4C">
    <w:pPr>
      <w:pStyle w:val="Header"/>
      <w:jc w:val="center"/>
    </w:pPr>
  </w:p>
  <w:p w14:paraId="058F1C8D" w14:textId="20D34290" w:rsidR="00C548CF" w:rsidRDefault="00C548C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F6D34" w14:textId="5B5775C1" w:rsidR="00EB5A15" w:rsidRDefault="00036972">
    <w:pPr>
      <w:pStyle w:val="Header"/>
      <w:jc w:val="right"/>
    </w:pPr>
    <w:r>
      <w:rPr>
        <w:noProof/>
      </w:rPr>
      <w:pict w14:anchorId="718376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439" o:spid="_x0000_s1027" type="#_x0000_t136" style="position:absolute;left:0;text-align:left;margin-left:0;margin-top:0;width:649.3pt;height:88.5pt;rotation:315;z-index:-251653120;mso-position-horizontal:center;mso-position-horizontal-relative:margin;mso-position-vertical:center;mso-position-vertical-relative:margin" o:allowincell="f" fillcolor="#9cc2e5 [1944]" stroked="f">
          <v:textpath style="font-family:&quot;Calibri&quot;;font-size:1pt" string="DRAFT until approved &amp; signed"/>
          <w10:wrap anchorx="margin" anchory="margin"/>
        </v:shape>
      </w:pict>
    </w:r>
    <w:sdt>
      <w:sdtPr>
        <w:id w:val="-2049062217"/>
        <w:docPartObj>
          <w:docPartGallery w:val="Page Numbers (Top of Page)"/>
          <w:docPartUnique/>
        </w:docPartObj>
      </w:sdtPr>
      <w:sdtEndPr>
        <w:rPr>
          <w:noProof/>
        </w:rPr>
      </w:sdtEndPr>
      <w:sdtContent>
        <w:r w:rsidR="00EB5A15">
          <w:fldChar w:fldCharType="begin"/>
        </w:r>
        <w:r w:rsidR="00EB5A15">
          <w:instrText xml:space="preserve"> PAGE   \* MERGEFORMAT </w:instrText>
        </w:r>
        <w:r w:rsidR="00EB5A15">
          <w:fldChar w:fldCharType="separate"/>
        </w:r>
        <w:r w:rsidR="00EB5A15">
          <w:rPr>
            <w:noProof/>
          </w:rPr>
          <w:t>2</w:t>
        </w:r>
        <w:r w:rsidR="00EB5A15">
          <w:rPr>
            <w:noProof/>
          </w:rPr>
          <w:fldChar w:fldCharType="end"/>
        </w:r>
      </w:sdtContent>
    </w:sdt>
  </w:p>
  <w:p w14:paraId="68C82EE8" w14:textId="77777777" w:rsidR="00C548CF" w:rsidRDefault="00C548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0229" w14:textId="25A51A18" w:rsidR="00C85248" w:rsidRDefault="00036972">
    <w:pPr>
      <w:pStyle w:val="Header"/>
    </w:pPr>
    <w:r>
      <w:rPr>
        <w:noProof/>
      </w:rPr>
      <w:pict w14:anchorId="72905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437" o:spid="_x0000_s1025" type="#_x0000_t136" style="position:absolute;margin-left:0;margin-top:0;width:649.3pt;height:88.5pt;rotation:315;z-index:-251657216;mso-position-horizontal:center;mso-position-horizontal-relative:margin;mso-position-vertical:center;mso-position-vertical-relative:margin" o:allowincell="f" fillcolor="#9cc2e5 [1944]" stroked="f">
          <v:textpath style="font-family:&quot;Calibri&quot;;font-size:1pt" string="DRAFT until approved &amp; sig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ImportedStyle12"/>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Num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2" w15:restartNumberingAfterBreak="0">
    <w:nsid w:val="00000004"/>
    <w:multiLevelType w:val="multilevel"/>
    <w:tmpl w:val="00000004"/>
    <w:name w:val="WWNum6"/>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3" w15:restartNumberingAfterBreak="0">
    <w:nsid w:val="00000005"/>
    <w:multiLevelType w:val="multilevel"/>
    <w:tmpl w:val="00000005"/>
    <w:name w:val="WWNum15"/>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4" w15:restartNumberingAfterBreak="0">
    <w:nsid w:val="00000006"/>
    <w:multiLevelType w:val="multilevel"/>
    <w:tmpl w:val="00000006"/>
    <w:name w:val="WWNum17"/>
    <w:lvl w:ilvl="0">
      <w:start w:val="1"/>
      <w:numFmt w:val="lowerLetter"/>
      <w:lvlText w:val="%1."/>
      <w:lvlJc w:val="left"/>
      <w:pPr>
        <w:tabs>
          <w:tab w:val="num" w:pos="0"/>
        </w:tabs>
        <w:ind w:left="851"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1571"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291" w:hanging="504"/>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011"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3731"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451" w:hanging="504"/>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171"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5891"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6611" w:hanging="504"/>
      </w:pPr>
      <w:rPr>
        <w:b/>
        <w:bCs/>
        <w:caps w:val="0"/>
        <w:smallCaps w:val="0"/>
        <w:strike w:val="0"/>
        <w:dstrike w:val="0"/>
        <w:color w:val="000000"/>
        <w:spacing w:val="0"/>
        <w:w w:val="100"/>
        <w:kern w:val="1"/>
        <w:position w:val="0"/>
        <w:sz w:val="22"/>
        <w:vertAlign w:val="baseline"/>
      </w:rPr>
    </w:lvl>
  </w:abstractNum>
  <w:abstractNum w:abstractNumId="5" w15:restartNumberingAfterBreak="0">
    <w:nsid w:val="00000007"/>
    <w:multiLevelType w:val="multilevel"/>
    <w:tmpl w:val="00000007"/>
    <w:name w:val="WWNum18"/>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15:restartNumberingAfterBreak="0">
    <w:nsid w:val="00000008"/>
    <w:multiLevelType w:val="multilevel"/>
    <w:tmpl w:val="00000008"/>
    <w:name w:val="WWNum2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9"/>
    <w:multiLevelType w:val="multilevel"/>
    <w:tmpl w:val="00000009"/>
    <w:name w:val="WWNum30"/>
    <w:lvl w:ilvl="0">
      <w:start w:val="1"/>
      <w:numFmt w:val="decimal"/>
      <w:lvlText w:val="%1"/>
      <w:lvlJc w:val="left"/>
      <w:pPr>
        <w:tabs>
          <w:tab w:val="num" w:pos="0"/>
        </w:tabs>
        <w:ind w:left="720" w:hanging="72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A"/>
    <w:multiLevelType w:val="multilevel"/>
    <w:tmpl w:val="0000000A"/>
    <w:name w:val="WWNum31"/>
    <w:lvl w:ilvl="0">
      <w:start w:val="1"/>
      <w:numFmt w:val="decimal"/>
      <w:lvlText w:val="%1."/>
      <w:lvlJc w:val="left"/>
      <w:pPr>
        <w:tabs>
          <w:tab w:val="num" w:pos="0"/>
        </w:tabs>
        <w:ind w:left="567" w:hanging="567"/>
      </w:pPr>
      <w:rPr>
        <w:b/>
        <w:bCs/>
        <w:caps w:val="0"/>
        <w:smallCaps w:val="0"/>
        <w:strike w:val="0"/>
        <w:dstrike w:val="0"/>
        <w:color w:val="000000"/>
        <w:spacing w:val="0"/>
        <w:w w:val="100"/>
        <w:kern w:val="1"/>
        <w:position w:val="0"/>
        <w:sz w:val="22"/>
        <w:vertAlign w:val="baseline"/>
      </w:rPr>
    </w:lvl>
    <w:lvl w:ilvl="1">
      <w:start w:val="1"/>
      <w:numFmt w:val="lowerLetter"/>
      <w:lvlText w:val="%2."/>
      <w:lvlJc w:val="left"/>
      <w:pPr>
        <w:tabs>
          <w:tab w:val="num" w:pos="0"/>
        </w:tabs>
        <w:ind w:left="2007" w:hanging="567"/>
      </w:pPr>
      <w:rPr>
        <w:b/>
        <w:bCs/>
        <w:caps w:val="0"/>
        <w:smallCaps w:val="0"/>
        <w:strike w:val="0"/>
        <w:dstrike w:val="0"/>
        <w:color w:val="000000"/>
        <w:spacing w:val="0"/>
        <w:w w:val="100"/>
        <w:kern w:val="1"/>
        <w:position w:val="0"/>
        <w:sz w:val="22"/>
        <w:vertAlign w:val="baseline"/>
      </w:rPr>
    </w:lvl>
    <w:lvl w:ilvl="2">
      <w:start w:val="1"/>
      <w:numFmt w:val="lowerRoman"/>
      <w:lvlText w:val="%2.%3."/>
      <w:lvlJc w:val="left"/>
      <w:pPr>
        <w:tabs>
          <w:tab w:val="num" w:pos="0"/>
        </w:tabs>
        <w:ind w:left="2727" w:hanging="481"/>
      </w:pPr>
      <w:rPr>
        <w:b/>
        <w:bCs/>
        <w:caps w:val="0"/>
        <w:smallCaps w:val="0"/>
        <w:strike w:val="0"/>
        <w:dstrike w:val="0"/>
        <w:color w:val="000000"/>
        <w:spacing w:val="0"/>
        <w:w w:val="100"/>
        <w:kern w:val="1"/>
        <w:position w:val="0"/>
        <w:sz w:val="22"/>
        <w:vertAlign w:val="baseline"/>
      </w:rPr>
    </w:lvl>
    <w:lvl w:ilvl="3">
      <w:start w:val="1"/>
      <w:numFmt w:val="decimal"/>
      <w:lvlText w:val="%2.%3.%4."/>
      <w:lvlJc w:val="left"/>
      <w:pPr>
        <w:tabs>
          <w:tab w:val="num" w:pos="0"/>
        </w:tabs>
        <w:ind w:left="3447" w:hanging="567"/>
      </w:pPr>
      <w:rPr>
        <w:b/>
        <w:bCs/>
        <w:caps w:val="0"/>
        <w:smallCaps w:val="0"/>
        <w:strike w:val="0"/>
        <w:dstrike w:val="0"/>
        <w:color w:val="000000"/>
        <w:spacing w:val="0"/>
        <w:w w:val="100"/>
        <w:kern w:val="1"/>
        <w:position w:val="0"/>
        <w:sz w:val="22"/>
        <w:vertAlign w:val="baseline"/>
      </w:rPr>
    </w:lvl>
    <w:lvl w:ilvl="4">
      <w:start w:val="1"/>
      <w:numFmt w:val="lowerLetter"/>
      <w:lvlText w:val="%2.%3.%4.%5."/>
      <w:lvlJc w:val="left"/>
      <w:pPr>
        <w:tabs>
          <w:tab w:val="num" w:pos="0"/>
        </w:tabs>
        <w:ind w:left="4167" w:hanging="567"/>
      </w:pPr>
      <w:rPr>
        <w:b/>
        <w:bCs/>
        <w:caps w:val="0"/>
        <w:smallCaps w:val="0"/>
        <w:strike w:val="0"/>
        <w:dstrike w:val="0"/>
        <w:color w:val="000000"/>
        <w:spacing w:val="0"/>
        <w:w w:val="100"/>
        <w:kern w:val="1"/>
        <w:position w:val="0"/>
        <w:sz w:val="22"/>
        <w:vertAlign w:val="baseline"/>
      </w:rPr>
    </w:lvl>
    <w:lvl w:ilvl="5">
      <w:start w:val="1"/>
      <w:numFmt w:val="lowerRoman"/>
      <w:lvlText w:val="%2.%3.%4.%5.%6."/>
      <w:lvlJc w:val="left"/>
      <w:pPr>
        <w:tabs>
          <w:tab w:val="num" w:pos="0"/>
        </w:tabs>
        <w:ind w:left="4887" w:hanging="481"/>
      </w:pPr>
      <w:rPr>
        <w:b/>
        <w:bCs/>
        <w:caps w:val="0"/>
        <w:smallCaps w:val="0"/>
        <w:strike w:val="0"/>
        <w:dstrike w:val="0"/>
        <w:color w:val="000000"/>
        <w:spacing w:val="0"/>
        <w:w w:val="100"/>
        <w:kern w:val="1"/>
        <w:position w:val="0"/>
        <w:sz w:val="22"/>
        <w:vertAlign w:val="baseline"/>
      </w:rPr>
    </w:lvl>
    <w:lvl w:ilvl="6">
      <w:start w:val="1"/>
      <w:numFmt w:val="decimal"/>
      <w:lvlText w:val="%2.%3.%4.%5.%6.%7."/>
      <w:lvlJc w:val="left"/>
      <w:pPr>
        <w:tabs>
          <w:tab w:val="num" w:pos="0"/>
        </w:tabs>
        <w:ind w:left="5607" w:hanging="567"/>
      </w:pPr>
      <w:rPr>
        <w:b/>
        <w:bCs/>
        <w:caps w:val="0"/>
        <w:smallCaps w:val="0"/>
        <w:strike w:val="0"/>
        <w:dstrike w:val="0"/>
        <w:color w:val="000000"/>
        <w:spacing w:val="0"/>
        <w:w w:val="100"/>
        <w:kern w:val="1"/>
        <w:position w:val="0"/>
        <w:sz w:val="22"/>
        <w:vertAlign w:val="baseline"/>
      </w:rPr>
    </w:lvl>
    <w:lvl w:ilvl="7">
      <w:start w:val="1"/>
      <w:numFmt w:val="lowerLetter"/>
      <w:lvlText w:val="%2.%3.%4.%5.%6.%7.%8."/>
      <w:lvlJc w:val="left"/>
      <w:pPr>
        <w:tabs>
          <w:tab w:val="num" w:pos="0"/>
        </w:tabs>
        <w:ind w:left="6327" w:hanging="567"/>
      </w:pPr>
      <w:rPr>
        <w:b/>
        <w:bCs/>
        <w:caps w:val="0"/>
        <w:smallCaps w:val="0"/>
        <w:strike w:val="0"/>
        <w:dstrike w:val="0"/>
        <w:color w:val="000000"/>
        <w:spacing w:val="0"/>
        <w:w w:val="100"/>
        <w:kern w:val="1"/>
        <w:position w:val="0"/>
        <w:sz w:val="22"/>
        <w:vertAlign w:val="baseline"/>
      </w:rPr>
    </w:lvl>
    <w:lvl w:ilvl="8">
      <w:start w:val="1"/>
      <w:numFmt w:val="lowerRoman"/>
      <w:lvlText w:val="%2.%3.%4.%5.%6.%7.%8.%9."/>
      <w:lvlJc w:val="left"/>
      <w:pPr>
        <w:tabs>
          <w:tab w:val="num" w:pos="0"/>
        </w:tabs>
        <w:ind w:left="7047" w:hanging="481"/>
      </w:pPr>
      <w:rPr>
        <w:b/>
        <w:bCs/>
        <w:caps w:val="0"/>
        <w:smallCaps w:val="0"/>
        <w:strike w:val="0"/>
        <w:dstrike w:val="0"/>
        <w:color w:val="000000"/>
        <w:spacing w:val="0"/>
        <w:w w:val="100"/>
        <w:kern w:val="1"/>
        <w:position w:val="0"/>
        <w:sz w:val="22"/>
        <w:vertAlign w:val="baseline"/>
      </w:rPr>
    </w:lvl>
  </w:abstractNum>
  <w:abstractNum w:abstractNumId="9" w15:restartNumberingAfterBreak="0">
    <w:nsid w:val="0000000B"/>
    <w:multiLevelType w:val="multilevel"/>
    <w:tmpl w:val="0000000B"/>
    <w:name w:val="WWNum35"/>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C"/>
    <w:multiLevelType w:val="multilevel"/>
    <w:tmpl w:val="0000000C"/>
    <w:name w:val="WWNum36"/>
    <w:lvl w:ilvl="0">
      <w:start w:val="7"/>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1" w15:restartNumberingAfterBreak="0">
    <w:nsid w:val="08152EDE"/>
    <w:multiLevelType w:val="multilevel"/>
    <w:tmpl w:val="540837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B342E9"/>
    <w:multiLevelType w:val="multilevel"/>
    <w:tmpl w:val="7B6E8998"/>
    <w:lvl w:ilvl="0">
      <w:start w:val="16"/>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2B341A"/>
    <w:multiLevelType w:val="hybridMultilevel"/>
    <w:tmpl w:val="13087716"/>
    <w:lvl w:ilvl="0" w:tplc="31DAC4B6">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DE40D92"/>
    <w:multiLevelType w:val="hybridMultilevel"/>
    <w:tmpl w:val="AD1C90E4"/>
    <w:lvl w:ilvl="0" w:tplc="6452337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7A008B"/>
    <w:multiLevelType w:val="hybridMultilevel"/>
    <w:tmpl w:val="27740134"/>
    <w:styleLink w:val="ImportedStyle5"/>
    <w:lvl w:ilvl="0" w:tplc="7EA020CA">
      <w:start w:val="1"/>
      <w:numFmt w:val="lowerLetter"/>
      <w:lvlText w:val="%1."/>
      <w:lvlJc w:val="left"/>
      <w:pPr>
        <w:ind w:left="85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4A6E">
      <w:start w:val="1"/>
      <w:numFmt w:val="lowerLetter"/>
      <w:lvlText w:val="%2."/>
      <w:lvlJc w:val="left"/>
      <w:pPr>
        <w:ind w:left="15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540824">
      <w:start w:val="1"/>
      <w:numFmt w:val="lowerRoman"/>
      <w:lvlText w:val="%3."/>
      <w:lvlJc w:val="left"/>
      <w:pPr>
        <w:ind w:left="229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58DC06">
      <w:start w:val="1"/>
      <w:numFmt w:val="decimal"/>
      <w:lvlText w:val="%4."/>
      <w:lvlJc w:val="left"/>
      <w:pPr>
        <w:ind w:left="301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487660">
      <w:start w:val="1"/>
      <w:numFmt w:val="lowerLetter"/>
      <w:lvlText w:val="%5."/>
      <w:lvlJc w:val="left"/>
      <w:pPr>
        <w:ind w:left="373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C53DA">
      <w:start w:val="1"/>
      <w:numFmt w:val="lowerRoman"/>
      <w:lvlText w:val="%6."/>
      <w:lvlJc w:val="left"/>
      <w:pPr>
        <w:ind w:left="445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32ECC4">
      <w:start w:val="1"/>
      <w:numFmt w:val="decimal"/>
      <w:lvlText w:val="%7."/>
      <w:lvlJc w:val="left"/>
      <w:pPr>
        <w:ind w:left="517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D8E20A">
      <w:start w:val="1"/>
      <w:numFmt w:val="lowerLetter"/>
      <w:lvlText w:val="%8."/>
      <w:lvlJc w:val="left"/>
      <w:pPr>
        <w:ind w:left="589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0CD91C">
      <w:start w:val="1"/>
      <w:numFmt w:val="lowerRoman"/>
      <w:lvlText w:val="%9."/>
      <w:lvlJc w:val="left"/>
      <w:pPr>
        <w:ind w:left="6611"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F740E4F"/>
    <w:multiLevelType w:val="multilevel"/>
    <w:tmpl w:val="49523F70"/>
    <w:lvl w:ilvl="0">
      <w:start w:val="12"/>
      <w:numFmt w:val="decimal"/>
      <w:lvlText w:val="%1"/>
      <w:lvlJc w:val="left"/>
      <w:pPr>
        <w:ind w:left="390" w:hanging="390"/>
      </w:pPr>
      <w:rPr>
        <w:rFonts w:hint="default"/>
        <w:b w:val="0"/>
        <w:color w:val="000000"/>
        <w:sz w:val="22"/>
      </w:rPr>
    </w:lvl>
    <w:lvl w:ilvl="1">
      <w:start w:val="1"/>
      <w:numFmt w:val="decimal"/>
      <w:lvlText w:val="%1.%2"/>
      <w:lvlJc w:val="left"/>
      <w:pPr>
        <w:ind w:left="390" w:hanging="39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080" w:hanging="108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440" w:hanging="144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17" w15:restartNumberingAfterBreak="0">
    <w:nsid w:val="11A6324B"/>
    <w:multiLevelType w:val="multilevel"/>
    <w:tmpl w:val="3DF4174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886B8F"/>
    <w:multiLevelType w:val="multilevel"/>
    <w:tmpl w:val="030077F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rPr>
        <w:b w:val="0"/>
        <w:bCs w:val="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84534CF"/>
    <w:multiLevelType w:val="hybridMultilevel"/>
    <w:tmpl w:val="3BD82C82"/>
    <w:styleLink w:val="ImportedStyle1"/>
    <w:lvl w:ilvl="0" w:tplc="E314FDE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EEC31C">
      <w:start w:val="1"/>
      <w:numFmt w:val="lowerLetter"/>
      <w:lvlText w:val="%2."/>
      <w:lvlJc w:val="left"/>
      <w:pPr>
        <w:ind w:left="20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E240E2">
      <w:start w:val="1"/>
      <w:numFmt w:val="lowerRoman"/>
      <w:lvlText w:val="%3."/>
      <w:lvlJc w:val="left"/>
      <w:pPr>
        <w:ind w:left="272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9A581C">
      <w:start w:val="1"/>
      <w:numFmt w:val="decimal"/>
      <w:lvlText w:val="%4."/>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8EE5DA">
      <w:start w:val="1"/>
      <w:numFmt w:val="lowerLetter"/>
      <w:lvlText w:val="%5."/>
      <w:lvlJc w:val="left"/>
      <w:pPr>
        <w:ind w:left="41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4AC84">
      <w:start w:val="1"/>
      <w:numFmt w:val="lowerRoman"/>
      <w:lvlText w:val="%6."/>
      <w:lvlJc w:val="left"/>
      <w:pPr>
        <w:ind w:left="488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AC4C2C">
      <w:start w:val="1"/>
      <w:numFmt w:val="decimal"/>
      <w:lvlText w:val="%7."/>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48E07E">
      <w:start w:val="1"/>
      <w:numFmt w:val="lowerLetter"/>
      <w:lvlText w:val="%8."/>
      <w:lvlJc w:val="left"/>
      <w:pPr>
        <w:ind w:left="63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0E2178">
      <w:start w:val="1"/>
      <w:numFmt w:val="lowerRoman"/>
      <w:lvlText w:val="%9."/>
      <w:lvlJc w:val="left"/>
      <w:pPr>
        <w:ind w:left="7047" w:hanging="48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99F12C2"/>
    <w:multiLevelType w:val="multilevel"/>
    <w:tmpl w:val="BC442D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1D60CC"/>
    <w:multiLevelType w:val="hybridMultilevel"/>
    <w:tmpl w:val="4A02B534"/>
    <w:lvl w:ilvl="0" w:tplc="450093C4">
      <w:start w:val="1"/>
      <w:numFmt w:val="lowerLetter"/>
      <w:lvlText w:val="%1)"/>
      <w:lvlJc w:val="left"/>
      <w:pPr>
        <w:ind w:left="4896" w:hanging="360"/>
      </w:pPr>
      <w:rPr>
        <w:rFonts w:hint="default"/>
      </w:rPr>
    </w:lvl>
    <w:lvl w:ilvl="1" w:tplc="08090019" w:tentative="1">
      <w:start w:val="1"/>
      <w:numFmt w:val="lowerLetter"/>
      <w:lvlText w:val="%2."/>
      <w:lvlJc w:val="left"/>
      <w:pPr>
        <w:ind w:left="5616" w:hanging="360"/>
      </w:pPr>
    </w:lvl>
    <w:lvl w:ilvl="2" w:tplc="0809001B" w:tentative="1">
      <w:start w:val="1"/>
      <w:numFmt w:val="lowerRoman"/>
      <w:lvlText w:val="%3."/>
      <w:lvlJc w:val="right"/>
      <w:pPr>
        <w:ind w:left="6336" w:hanging="180"/>
      </w:pPr>
    </w:lvl>
    <w:lvl w:ilvl="3" w:tplc="0809000F" w:tentative="1">
      <w:start w:val="1"/>
      <w:numFmt w:val="decimal"/>
      <w:lvlText w:val="%4."/>
      <w:lvlJc w:val="left"/>
      <w:pPr>
        <w:ind w:left="7056" w:hanging="360"/>
      </w:pPr>
    </w:lvl>
    <w:lvl w:ilvl="4" w:tplc="08090019" w:tentative="1">
      <w:start w:val="1"/>
      <w:numFmt w:val="lowerLetter"/>
      <w:lvlText w:val="%5."/>
      <w:lvlJc w:val="left"/>
      <w:pPr>
        <w:ind w:left="7776" w:hanging="360"/>
      </w:pPr>
    </w:lvl>
    <w:lvl w:ilvl="5" w:tplc="0809001B" w:tentative="1">
      <w:start w:val="1"/>
      <w:numFmt w:val="lowerRoman"/>
      <w:lvlText w:val="%6."/>
      <w:lvlJc w:val="right"/>
      <w:pPr>
        <w:ind w:left="8496" w:hanging="180"/>
      </w:pPr>
    </w:lvl>
    <w:lvl w:ilvl="6" w:tplc="0809000F" w:tentative="1">
      <w:start w:val="1"/>
      <w:numFmt w:val="decimal"/>
      <w:lvlText w:val="%7."/>
      <w:lvlJc w:val="left"/>
      <w:pPr>
        <w:ind w:left="9216" w:hanging="360"/>
      </w:pPr>
    </w:lvl>
    <w:lvl w:ilvl="7" w:tplc="08090019" w:tentative="1">
      <w:start w:val="1"/>
      <w:numFmt w:val="lowerLetter"/>
      <w:lvlText w:val="%8."/>
      <w:lvlJc w:val="left"/>
      <w:pPr>
        <w:ind w:left="9936" w:hanging="360"/>
      </w:pPr>
    </w:lvl>
    <w:lvl w:ilvl="8" w:tplc="0809001B" w:tentative="1">
      <w:start w:val="1"/>
      <w:numFmt w:val="lowerRoman"/>
      <w:lvlText w:val="%9."/>
      <w:lvlJc w:val="right"/>
      <w:pPr>
        <w:ind w:left="10656" w:hanging="180"/>
      </w:pPr>
    </w:lvl>
  </w:abstractNum>
  <w:abstractNum w:abstractNumId="22" w15:restartNumberingAfterBreak="0">
    <w:nsid w:val="226A7A81"/>
    <w:multiLevelType w:val="hybridMultilevel"/>
    <w:tmpl w:val="9D4603BA"/>
    <w:lvl w:ilvl="0" w:tplc="08090017">
      <w:start w:val="1"/>
      <w:numFmt w:val="lowerLetter"/>
      <w:lvlText w:val="%1)"/>
      <w:lvlJc w:val="left"/>
      <w:pPr>
        <w:ind w:left="177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3EA0759"/>
    <w:multiLevelType w:val="multilevel"/>
    <w:tmpl w:val="27740134"/>
    <w:numStyleLink w:val="ImportedStyle5"/>
  </w:abstractNum>
  <w:abstractNum w:abstractNumId="24" w15:restartNumberingAfterBreak="0">
    <w:nsid w:val="382C2C02"/>
    <w:multiLevelType w:val="multilevel"/>
    <w:tmpl w:val="187219E4"/>
    <w:lvl w:ilvl="0">
      <w:start w:val="16"/>
      <w:numFmt w:val="decimal"/>
      <w:lvlText w:val="%1"/>
      <w:lvlJc w:val="left"/>
      <w:pPr>
        <w:ind w:left="390" w:hanging="390"/>
      </w:pPr>
      <w:rPr>
        <w:rFonts w:hint="default"/>
        <w:b w:val="0"/>
        <w:color w:val="000000"/>
        <w:sz w:val="22"/>
      </w:rPr>
    </w:lvl>
    <w:lvl w:ilvl="1">
      <w:start w:val="1"/>
      <w:numFmt w:val="decimal"/>
      <w:lvlText w:val="%1.%2"/>
      <w:lvlJc w:val="left"/>
      <w:pPr>
        <w:ind w:left="390" w:hanging="39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080" w:hanging="108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440" w:hanging="144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25" w15:restartNumberingAfterBreak="0">
    <w:nsid w:val="3A06376B"/>
    <w:multiLevelType w:val="hybridMultilevel"/>
    <w:tmpl w:val="007CE536"/>
    <w:lvl w:ilvl="0" w:tplc="083098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1150E2"/>
    <w:multiLevelType w:val="hybridMultilevel"/>
    <w:tmpl w:val="3BD82C82"/>
    <w:numStyleLink w:val="ImportedStyle1"/>
  </w:abstractNum>
  <w:abstractNum w:abstractNumId="27" w15:restartNumberingAfterBreak="0">
    <w:nsid w:val="42E80272"/>
    <w:multiLevelType w:val="multilevel"/>
    <w:tmpl w:val="677ED1FA"/>
    <w:lvl w:ilvl="0">
      <w:start w:val="12"/>
      <w:numFmt w:val="decimal"/>
      <w:lvlText w:val="%1."/>
      <w:lvlJc w:val="left"/>
      <w:pPr>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54122F4"/>
    <w:multiLevelType w:val="multilevel"/>
    <w:tmpl w:val="57FA86A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F97190"/>
    <w:multiLevelType w:val="hybridMultilevel"/>
    <w:tmpl w:val="721E657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75713C3"/>
    <w:multiLevelType w:val="hybridMultilevel"/>
    <w:tmpl w:val="B22C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DF4938"/>
    <w:multiLevelType w:val="hybridMultilevel"/>
    <w:tmpl w:val="452C0F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F321FD"/>
    <w:multiLevelType w:val="multilevel"/>
    <w:tmpl w:val="381633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F583B15"/>
    <w:multiLevelType w:val="multilevel"/>
    <w:tmpl w:val="ABCC23F4"/>
    <w:lvl w:ilvl="0">
      <w:start w:val="1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02E35D8"/>
    <w:multiLevelType w:val="multilevel"/>
    <w:tmpl w:val="967EC6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096417D"/>
    <w:multiLevelType w:val="multilevel"/>
    <w:tmpl w:val="2AD80B76"/>
    <w:lvl w:ilvl="0">
      <w:start w:val="20"/>
      <w:numFmt w:val="decimal"/>
      <w:lvlText w:val="%1"/>
      <w:lvlJc w:val="left"/>
      <w:pPr>
        <w:ind w:left="420" w:hanging="420"/>
      </w:pPr>
      <w:rPr>
        <w:rFonts w:hint="default"/>
        <w:sz w:val="24"/>
      </w:rPr>
    </w:lvl>
    <w:lvl w:ilvl="1">
      <w:start w:val="4"/>
      <w:numFmt w:val="decimal"/>
      <w:lvlText w:val="%1.%2"/>
      <w:lvlJc w:val="left"/>
      <w:pPr>
        <w:ind w:left="420" w:hanging="4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6" w15:restartNumberingAfterBreak="0">
    <w:nsid w:val="50A75937"/>
    <w:multiLevelType w:val="multilevel"/>
    <w:tmpl w:val="9A4CC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1C962BD"/>
    <w:multiLevelType w:val="hybridMultilevel"/>
    <w:tmpl w:val="57B07E26"/>
    <w:lvl w:ilvl="0" w:tplc="91FA9B4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1216C9"/>
    <w:multiLevelType w:val="multilevel"/>
    <w:tmpl w:val="A322C648"/>
    <w:lvl w:ilvl="0">
      <w:start w:val="12"/>
      <w:numFmt w:val="decimal"/>
      <w:lvlText w:val="%1"/>
      <w:lvlJc w:val="left"/>
      <w:pPr>
        <w:ind w:left="390" w:hanging="390"/>
      </w:pPr>
      <w:rPr>
        <w:rFonts w:hint="default"/>
        <w:b w:val="0"/>
        <w:color w:val="000000"/>
        <w:sz w:val="22"/>
      </w:rPr>
    </w:lvl>
    <w:lvl w:ilvl="1">
      <w:start w:val="1"/>
      <w:numFmt w:val="decimal"/>
      <w:lvlText w:val="%1.%2"/>
      <w:lvlJc w:val="left"/>
      <w:pPr>
        <w:ind w:left="390" w:hanging="390"/>
      </w:pPr>
      <w:rPr>
        <w:rFonts w:hint="default"/>
        <w:b w:val="0"/>
        <w:color w:val="000000"/>
        <w:sz w:val="22"/>
      </w:rPr>
    </w:lvl>
    <w:lvl w:ilvl="2">
      <w:start w:val="1"/>
      <w:numFmt w:val="decimal"/>
      <w:lvlText w:val="%1.%2.%3"/>
      <w:lvlJc w:val="left"/>
      <w:pPr>
        <w:ind w:left="720" w:hanging="720"/>
      </w:pPr>
      <w:rPr>
        <w:rFonts w:hint="default"/>
        <w:b w:val="0"/>
        <w:color w:val="000000"/>
        <w:sz w:val="22"/>
      </w:rPr>
    </w:lvl>
    <w:lvl w:ilvl="3">
      <w:start w:val="1"/>
      <w:numFmt w:val="decimal"/>
      <w:lvlText w:val="%1.%2.%3.%4"/>
      <w:lvlJc w:val="left"/>
      <w:pPr>
        <w:ind w:left="720" w:hanging="720"/>
      </w:pPr>
      <w:rPr>
        <w:rFonts w:hint="default"/>
        <w:b w:val="0"/>
        <w:color w:val="000000"/>
        <w:sz w:val="22"/>
      </w:rPr>
    </w:lvl>
    <w:lvl w:ilvl="4">
      <w:start w:val="1"/>
      <w:numFmt w:val="decimal"/>
      <w:lvlText w:val="%1.%2.%3.%4.%5"/>
      <w:lvlJc w:val="left"/>
      <w:pPr>
        <w:ind w:left="1080" w:hanging="1080"/>
      </w:pPr>
      <w:rPr>
        <w:rFonts w:hint="default"/>
        <w:b w:val="0"/>
        <w:color w:val="000000"/>
        <w:sz w:val="22"/>
      </w:rPr>
    </w:lvl>
    <w:lvl w:ilvl="5">
      <w:start w:val="1"/>
      <w:numFmt w:val="decimal"/>
      <w:lvlText w:val="%1.%2.%3.%4.%5.%6"/>
      <w:lvlJc w:val="left"/>
      <w:pPr>
        <w:ind w:left="1080" w:hanging="1080"/>
      </w:pPr>
      <w:rPr>
        <w:rFonts w:hint="default"/>
        <w:b w:val="0"/>
        <w:color w:val="000000"/>
        <w:sz w:val="22"/>
      </w:rPr>
    </w:lvl>
    <w:lvl w:ilvl="6">
      <w:start w:val="1"/>
      <w:numFmt w:val="decimal"/>
      <w:lvlText w:val="%1.%2.%3.%4.%5.%6.%7"/>
      <w:lvlJc w:val="left"/>
      <w:pPr>
        <w:ind w:left="1440" w:hanging="1440"/>
      </w:pPr>
      <w:rPr>
        <w:rFonts w:hint="default"/>
        <w:b w:val="0"/>
        <w:color w:val="000000"/>
        <w:sz w:val="22"/>
      </w:rPr>
    </w:lvl>
    <w:lvl w:ilvl="7">
      <w:start w:val="1"/>
      <w:numFmt w:val="decimal"/>
      <w:lvlText w:val="%1.%2.%3.%4.%5.%6.%7.%8"/>
      <w:lvlJc w:val="left"/>
      <w:pPr>
        <w:ind w:left="1440" w:hanging="1440"/>
      </w:pPr>
      <w:rPr>
        <w:rFonts w:hint="default"/>
        <w:b w:val="0"/>
        <w:color w:val="000000"/>
        <w:sz w:val="22"/>
      </w:rPr>
    </w:lvl>
    <w:lvl w:ilvl="8">
      <w:start w:val="1"/>
      <w:numFmt w:val="decimal"/>
      <w:lvlText w:val="%1.%2.%3.%4.%5.%6.%7.%8.%9"/>
      <w:lvlJc w:val="left"/>
      <w:pPr>
        <w:ind w:left="1800" w:hanging="1800"/>
      </w:pPr>
      <w:rPr>
        <w:rFonts w:hint="default"/>
        <w:b w:val="0"/>
        <w:color w:val="000000"/>
        <w:sz w:val="22"/>
      </w:rPr>
    </w:lvl>
  </w:abstractNum>
  <w:abstractNum w:abstractNumId="39" w15:restartNumberingAfterBreak="0">
    <w:nsid w:val="5BCF5407"/>
    <w:multiLevelType w:val="multilevel"/>
    <w:tmpl w:val="71B0C646"/>
    <w:lvl w:ilvl="0">
      <w:start w:val="14"/>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5D4860B0"/>
    <w:multiLevelType w:val="hybridMultilevel"/>
    <w:tmpl w:val="05586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0D47C9B"/>
    <w:multiLevelType w:val="multilevel"/>
    <w:tmpl w:val="2B421220"/>
    <w:lvl w:ilvl="0">
      <w:start w:val="3"/>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2" w15:restartNumberingAfterBreak="0">
    <w:nsid w:val="69233A52"/>
    <w:multiLevelType w:val="multilevel"/>
    <w:tmpl w:val="53EAB4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94A0C96"/>
    <w:multiLevelType w:val="multilevel"/>
    <w:tmpl w:val="FFB452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E1279D2"/>
    <w:multiLevelType w:val="multilevel"/>
    <w:tmpl w:val="59F0B3EA"/>
    <w:lvl w:ilvl="0">
      <w:start w:val="13"/>
      <w:numFmt w:val="decimal"/>
      <w:lvlText w:val="%1."/>
      <w:lvlJc w:val="left"/>
      <w:pPr>
        <w:ind w:left="360" w:hanging="360"/>
      </w:pPr>
      <w:rPr>
        <w:rFonts w:hint="default"/>
        <w:color w:val="000000"/>
      </w:rPr>
    </w:lvl>
    <w:lvl w:ilvl="1">
      <w:start w:val="1"/>
      <w:numFmt w:val="decimal"/>
      <w:isLgl/>
      <w:lvlText w:val="%1.%2"/>
      <w:lvlJc w:val="left"/>
      <w:pPr>
        <w:ind w:left="780" w:hanging="4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45" w15:restartNumberingAfterBreak="0">
    <w:nsid w:val="6FAE2928"/>
    <w:multiLevelType w:val="hybridMultilevel"/>
    <w:tmpl w:val="5F14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5F07D1"/>
    <w:multiLevelType w:val="multilevel"/>
    <w:tmpl w:val="0152027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41E76AD"/>
    <w:multiLevelType w:val="hybridMultilevel"/>
    <w:tmpl w:val="4C14E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4A22D07"/>
    <w:multiLevelType w:val="hybridMultilevel"/>
    <w:tmpl w:val="742632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697C6D"/>
    <w:multiLevelType w:val="multilevel"/>
    <w:tmpl w:val="4CAE39D4"/>
    <w:lvl w:ilvl="0">
      <w:start w:val="19"/>
      <w:numFmt w:val="decimal"/>
      <w:lvlText w:val="%1."/>
      <w:lvlJc w:val="left"/>
      <w:pPr>
        <w:ind w:left="720" w:hanging="360"/>
      </w:pPr>
      <w:rPr>
        <w:rFonts w:hint="default"/>
        <w:sz w:val="24"/>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76B72CFC"/>
    <w:multiLevelType w:val="hybridMultilevel"/>
    <w:tmpl w:val="0FE6409A"/>
    <w:lvl w:ilvl="0" w:tplc="08090017">
      <w:start w:val="1"/>
      <w:numFmt w:val="lowerLetter"/>
      <w:lvlText w:val="%1)"/>
      <w:lvlJc w:val="left"/>
      <w:pPr>
        <w:ind w:left="501" w:hanging="360"/>
      </w:pPr>
    </w:lvl>
    <w:lvl w:ilvl="1" w:tplc="08090019">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51" w15:restartNumberingAfterBreak="0">
    <w:nsid w:val="775E138A"/>
    <w:multiLevelType w:val="multilevel"/>
    <w:tmpl w:val="AF82AA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8B45D21"/>
    <w:multiLevelType w:val="hybridMultilevel"/>
    <w:tmpl w:val="AC560EF8"/>
    <w:lvl w:ilvl="0" w:tplc="D0DE651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0568281">
    <w:abstractNumId w:val="0"/>
  </w:num>
  <w:num w:numId="2" w16cid:durableId="1667049039">
    <w:abstractNumId w:val="19"/>
  </w:num>
  <w:num w:numId="3" w16cid:durableId="1299216609">
    <w:abstractNumId w:val="15"/>
  </w:num>
  <w:num w:numId="4" w16cid:durableId="467669461">
    <w:abstractNumId w:val="23"/>
  </w:num>
  <w:num w:numId="5" w16cid:durableId="1263493095">
    <w:abstractNumId w:val="22"/>
  </w:num>
  <w:num w:numId="6" w16cid:durableId="660352503">
    <w:abstractNumId w:val="29"/>
  </w:num>
  <w:num w:numId="7" w16cid:durableId="1794247484">
    <w:abstractNumId w:val="26"/>
  </w:num>
  <w:num w:numId="8" w16cid:durableId="504327913">
    <w:abstractNumId w:val="50"/>
  </w:num>
  <w:num w:numId="9" w16cid:durableId="765078562">
    <w:abstractNumId w:val="31"/>
  </w:num>
  <w:num w:numId="10" w16cid:durableId="1387997184">
    <w:abstractNumId w:val="27"/>
  </w:num>
  <w:num w:numId="11" w16cid:durableId="1427112442">
    <w:abstractNumId w:val="20"/>
  </w:num>
  <w:num w:numId="12" w16cid:durableId="1588492395">
    <w:abstractNumId w:val="12"/>
  </w:num>
  <w:num w:numId="13" w16cid:durableId="1750075796">
    <w:abstractNumId w:val="33"/>
  </w:num>
  <w:num w:numId="14" w16cid:durableId="113910184">
    <w:abstractNumId w:val="49"/>
  </w:num>
  <w:num w:numId="15" w16cid:durableId="2024015770">
    <w:abstractNumId w:val="11"/>
  </w:num>
  <w:num w:numId="16" w16cid:durableId="1536766984">
    <w:abstractNumId w:val="41"/>
  </w:num>
  <w:num w:numId="17" w16cid:durableId="756363209">
    <w:abstractNumId w:val="43"/>
  </w:num>
  <w:num w:numId="18" w16cid:durableId="852499805">
    <w:abstractNumId w:val="14"/>
  </w:num>
  <w:num w:numId="19" w16cid:durableId="1204951135">
    <w:abstractNumId w:val="21"/>
  </w:num>
  <w:num w:numId="20" w16cid:durableId="1911841999">
    <w:abstractNumId w:val="39"/>
  </w:num>
  <w:num w:numId="21" w16cid:durableId="2133135741">
    <w:abstractNumId w:val="25"/>
  </w:num>
  <w:num w:numId="22" w16cid:durableId="1206983843">
    <w:abstractNumId w:val="40"/>
  </w:num>
  <w:num w:numId="23" w16cid:durableId="1989360547">
    <w:abstractNumId w:val="35"/>
  </w:num>
  <w:num w:numId="24" w16cid:durableId="81686981">
    <w:abstractNumId w:val="47"/>
  </w:num>
  <w:num w:numId="25" w16cid:durableId="1741633288">
    <w:abstractNumId w:val="45"/>
  </w:num>
  <w:num w:numId="26" w16cid:durableId="367143436">
    <w:abstractNumId w:val="30"/>
  </w:num>
  <w:num w:numId="27" w16cid:durableId="1472206995">
    <w:abstractNumId w:val="52"/>
  </w:num>
  <w:num w:numId="28" w16cid:durableId="581332729">
    <w:abstractNumId w:val="13"/>
  </w:num>
  <w:num w:numId="29" w16cid:durableId="817260539">
    <w:abstractNumId w:val="37"/>
  </w:num>
  <w:num w:numId="30" w16cid:durableId="628557427">
    <w:abstractNumId w:val="38"/>
  </w:num>
  <w:num w:numId="31" w16cid:durableId="521669601">
    <w:abstractNumId w:val="16"/>
  </w:num>
  <w:num w:numId="32" w16cid:durableId="1570995820">
    <w:abstractNumId w:val="24"/>
  </w:num>
  <w:num w:numId="33" w16cid:durableId="2090926773">
    <w:abstractNumId w:val="28"/>
  </w:num>
  <w:num w:numId="34" w16cid:durableId="258293694">
    <w:abstractNumId w:val="36"/>
  </w:num>
  <w:num w:numId="35" w16cid:durableId="228543957">
    <w:abstractNumId w:val="42"/>
  </w:num>
  <w:num w:numId="36" w16cid:durableId="847795337">
    <w:abstractNumId w:val="51"/>
  </w:num>
  <w:num w:numId="37" w16cid:durableId="1563248489">
    <w:abstractNumId w:val="17"/>
  </w:num>
  <w:num w:numId="38" w16cid:durableId="1572471321">
    <w:abstractNumId w:val="32"/>
  </w:num>
  <w:num w:numId="39" w16cid:durableId="825782830">
    <w:abstractNumId w:val="46"/>
  </w:num>
  <w:num w:numId="40" w16cid:durableId="287662590">
    <w:abstractNumId w:val="18"/>
  </w:num>
  <w:num w:numId="41" w16cid:durableId="713501408">
    <w:abstractNumId w:val="34"/>
  </w:num>
  <w:num w:numId="42" w16cid:durableId="1141114989">
    <w:abstractNumId w:val="48"/>
  </w:num>
  <w:num w:numId="43" w16cid:durableId="530921561">
    <w:abstractNumId w:val="4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DF"/>
    <w:rsid w:val="00002B64"/>
    <w:rsid w:val="00002FB5"/>
    <w:rsid w:val="00004105"/>
    <w:rsid w:val="0001016A"/>
    <w:rsid w:val="000107EC"/>
    <w:rsid w:val="00013552"/>
    <w:rsid w:val="00013820"/>
    <w:rsid w:val="00013EF9"/>
    <w:rsid w:val="00016019"/>
    <w:rsid w:val="00017145"/>
    <w:rsid w:val="00020888"/>
    <w:rsid w:val="00020D97"/>
    <w:rsid w:val="00021674"/>
    <w:rsid w:val="00023EE0"/>
    <w:rsid w:val="000264E3"/>
    <w:rsid w:val="000272EF"/>
    <w:rsid w:val="000276E8"/>
    <w:rsid w:val="00027CF3"/>
    <w:rsid w:val="00031478"/>
    <w:rsid w:val="00032717"/>
    <w:rsid w:val="0003381B"/>
    <w:rsid w:val="00033A5A"/>
    <w:rsid w:val="00036972"/>
    <w:rsid w:val="00036D6E"/>
    <w:rsid w:val="00037EF7"/>
    <w:rsid w:val="0004060D"/>
    <w:rsid w:val="0004083D"/>
    <w:rsid w:val="00042155"/>
    <w:rsid w:val="000428AE"/>
    <w:rsid w:val="0004557D"/>
    <w:rsid w:val="0004583D"/>
    <w:rsid w:val="000465CA"/>
    <w:rsid w:val="00051DE8"/>
    <w:rsid w:val="000534F3"/>
    <w:rsid w:val="00054267"/>
    <w:rsid w:val="00054B07"/>
    <w:rsid w:val="000615EC"/>
    <w:rsid w:val="00064774"/>
    <w:rsid w:val="00064B69"/>
    <w:rsid w:val="00066573"/>
    <w:rsid w:val="00070DFD"/>
    <w:rsid w:val="00070E7A"/>
    <w:rsid w:val="00072D39"/>
    <w:rsid w:val="00072DC7"/>
    <w:rsid w:val="00074FCD"/>
    <w:rsid w:val="0007669D"/>
    <w:rsid w:val="00076A04"/>
    <w:rsid w:val="00077705"/>
    <w:rsid w:val="0008096C"/>
    <w:rsid w:val="00082E82"/>
    <w:rsid w:val="00082F74"/>
    <w:rsid w:val="000836C9"/>
    <w:rsid w:val="00084585"/>
    <w:rsid w:val="000926A6"/>
    <w:rsid w:val="000964F1"/>
    <w:rsid w:val="00097412"/>
    <w:rsid w:val="000A2388"/>
    <w:rsid w:val="000A33D7"/>
    <w:rsid w:val="000A3DA5"/>
    <w:rsid w:val="000A47EB"/>
    <w:rsid w:val="000A48BB"/>
    <w:rsid w:val="000A4D3B"/>
    <w:rsid w:val="000A61FD"/>
    <w:rsid w:val="000B6451"/>
    <w:rsid w:val="000B6A88"/>
    <w:rsid w:val="000B731C"/>
    <w:rsid w:val="000C00F3"/>
    <w:rsid w:val="000C4AB4"/>
    <w:rsid w:val="000C4C26"/>
    <w:rsid w:val="000C52CA"/>
    <w:rsid w:val="000C546F"/>
    <w:rsid w:val="000C72E7"/>
    <w:rsid w:val="000C7C5B"/>
    <w:rsid w:val="000D2464"/>
    <w:rsid w:val="000D4978"/>
    <w:rsid w:val="000D4EE6"/>
    <w:rsid w:val="000D57EB"/>
    <w:rsid w:val="000E0507"/>
    <w:rsid w:val="000E1018"/>
    <w:rsid w:val="000E118C"/>
    <w:rsid w:val="000E2AD7"/>
    <w:rsid w:val="000E4E85"/>
    <w:rsid w:val="000E6687"/>
    <w:rsid w:val="000F0E2D"/>
    <w:rsid w:val="000F126D"/>
    <w:rsid w:val="000F1BE2"/>
    <w:rsid w:val="000F5E28"/>
    <w:rsid w:val="001054DB"/>
    <w:rsid w:val="001055D1"/>
    <w:rsid w:val="00105743"/>
    <w:rsid w:val="0010591F"/>
    <w:rsid w:val="00106F2A"/>
    <w:rsid w:val="0011054F"/>
    <w:rsid w:val="00110A5A"/>
    <w:rsid w:val="0011138B"/>
    <w:rsid w:val="00113872"/>
    <w:rsid w:val="00114754"/>
    <w:rsid w:val="00117DE1"/>
    <w:rsid w:val="0012098A"/>
    <w:rsid w:val="00122A52"/>
    <w:rsid w:val="00123A3B"/>
    <w:rsid w:val="001254A7"/>
    <w:rsid w:val="00125BA7"/>
    <w:rsid w:val="001326E1"/>
    <w:rsid w:val="00136C61"/>
    <w:rsid w:val="00140501"/>
    <w:rsid w:val="00144EA6"/>
    <w:rsid w:val="00146131"/>
    <w:rsid w:val="00147504"/>
    <w:rsid w:val="00150BB5"/>
    <w:rsid w:val="0015160E"/>
    <w:rsid w:val="00153788"/>
    <w:rsid w:val="00153E28"/>
    <w:rsid w:val="0015424F"/>
    <w:rsid w:val="00154418"/>
    <w:rsid w:val="00155D3A"/>
    <w:rsid w:val="00156558"/>
    <w:rsid w:val="00157A70"/>
    <w:rsid w:val="00160E1D"/>
    <w:rsid w:val="0016184A"/>
    <w:rsid w:val="00164C06"/>
    <w:rsid w:val="00166866"/>
    <w:rsid w:val="00177610"/>
    <w:rsid w:val="00180803"/>
    <w:rsid w:val="00180A26"/>
    <w:rsid w:val="00184688"/>
    <w:rsid w:val="00185306"/>
    <w:rsid w:val="00187109"/>
    <w:rsid w:val="00187197"/>
    <w:rsid w:val="0018730C"/>
    <w:rsid w:val="00187787"/>
    <w:rsid w:val="00190F1A"/>
    <w:rsid w:val="00191D00"/>
    <w:rsid w:val="00194ADF"/>
    <w:rsid w:val="00194F4F"/>
    <w:rsid w:val="0019546F"/>
    <w:rsid w:val="00196989"/>
    <w:rsid w:val="001A0DF5"/>
    <w:rsid w:val="001A31AE"/>
    <w:rsid w:val="001A43B0"/>
    <w:rsid w:val="001A75C4"/>
    <w:rsid w:val="001B0824"/>
    <w:rsid w:val="001B3949"/>
    <w:rsid w:val="001B53CF"/>
    <w:rsid w:val="001B5981"/>
    <w:rsid w:val="001C143E"/>
    <w:rsid w:val="001C3E96"/>
    <w:rsid w:val="001C414E"/>
    <w:rsid w:val="001C4D83"/>
    <w:rsid w:val="001D1A90"/>
    <w:rsid w:val="001D1F16"/>
    <w:rsid w:val="001D3D27"/>
    <w:rsid w:val="001D50D4"/>
    <w:rsid w:val="001D5672"/>
    <w:rsid w:val="001E0343"/>
    <w:rsid w:val="001E0C7B"/>
    <w:rsid w:val="001E4A60"/>
    <w:rsid w:val="001E4FB1"/>
    <w:rsid w:val="001E558A"/>
    <w:rsid w:val="001E6970"/>
    <w:rsid w:val="001E6D23"/>
    <w:rsid w:val="001F2183"/>
    <w:rsid w:val="001F2D55"/>
    <w:rsid w:val="001F50CB"/>
    <w:rsid w:val="001F5481"/>
    <w:rsid w:val="001F77FA"/>
    <w:rsid w:val="001F7F19"/>
    <w:rsid w:val="00200218"/>
    <w:rsid w:val="002010AF"/>
    <w:rsid w:val="00201D87"/>
    <w:rsid w:val="00202E50"/>
    <w:rsid w:val="002034C0"/>
    <w:rsid w:val="00205BBF"/>
    <w:rsid w:val="002071B0"/>
    <w:rsid w:val="0021203E"/>
    <w:rsid w:val="002129DA"/>
    <w:rsid w:val="00213039"/>
    <w:rsid w:val="0021399D"/>
    <w:rsid w:val="002142EC"/>
    <w:rsid w:val="00214406"/>
    <w:rsid w:val="0021567F"/>
    <w:rsid w:val="00220D73"/>
    <w:rsid w:val="00221228"/>
    <w:rsid w:val="00222560"/>
    <w:rsid w:val="00223241"/>
    <w:rsid w:val="00223DEA"/>
    <w:rsid w:val="002274FB"/>
    <w:rsid w:val="00231F1C"/>
    <w:rsid w:val="00232A2E"/>
    <w:rsid w:val="00233E17"/>
    <w:rsid w:val="00233F30"/>
    <w:rsid w:val="002353B8"/>
    <w:rsid w:val="002359E2"/>
    <w:rsid w:val="00240990"/>
    <w:rsid w:val="002445B5"/>
    <w:rsid w:val="00246232"/>
    <w:rsid w:val="00250265"/>
    <w:rsid w:val="002521C8"/>
    <w:rsid w:val="0025323B"/>
    <w:rsid w:val="00254C3D"/>
    <w:rsid w:val="00255B23"/>
    <w:rsid w:val="002606E3"/>
    <w:rsid w:val="0026321F"/>
    <w:rsid w:val="0026422C"/>
    <w:rsid w:val="00264AE8"/>
    <w:rsid w:val="00265885"/>
    <w:rsid w:val="00265CE5"/>
    <w:rsid w:val="002669E6"/>
    <w:rsid w:val="00270432"/>
    <w:rsid w:val="00270F94"/>
    <w:rsid w:val="0027193A"/>
    <w:rsid w:val="00274ADD"/>
    <w:rsid w:val="00274DF2"/>
    <w:rsid w:val="00277BF3"/>
    <w:rsid w:val="00281050"/>
    <w:rsid w:val="00281408"/>
    <w:rsid w:val="002839BE"/>
    <w:rsid w:val="0028639C"/>
    <w:rsid w:val="00287217"/>
    <w:rsid w:val="00291E6A"/>
    <w:rsid w:val="00293E4B"/>
    <w:rsid w:val="002951AD"/>
    <w:rsid w:val="002A097C"/>
    <w:rsid w:val="002A0DBA"/>
    <w:rsid w:val="002A14F7"/>
    <w:rsid w:val="002A16C7"/>
    <w:rsid w:val="002A51BB"/>
    <w:rsid w:val="002A6948"/>
    <w:rsid w:val="002A6EBB"/>
    <w:rsid w:val="002A70AF"/>
    <w:rsid w:val="002B3178"/>
    <w:rsid w:val="002B74FF"/>
    <w:rsid w:val="002C0705"/>
    <w:rsid w:val="002C3166"/>
    <w:rsid w:val="002C4608"/>
    <w:rsid w:val="002C54DF"/>
    <w:rsid w:val="002C632B"/>
    <w:rsid w:val="002C7C2D"/>
    <w:rsid w:val="002C7C3F"/>
    <w:rsid w:val="002D03ED"/>
    <w:rsid w:val="002D250D"/>
    <w:rsid w:val="002D283D"/>
    <w:rsid w:val="002D448A"/>
    <w:rsid w:val="002D4D0A"/>
    <w:rsid w:val="002D5046"/>
    <w:rsid w:val="002D7594"/>
    <w:rsid w:val="002E21B5"/>
    <w:rsid w:val="002E281C"/>
    <w:rsid w:val="002E3E50"/>
    <w:rsid w:val="002E4C9E"/>
    <w:rsid w:val="002E5346"/>
    <w:rsid w:val="002F00EC"/>
    <w:rsid w:val="002F026B"/>
    <w:rsid w:val="002F0A9E"/>
    <w:rsid w:val="002F1296"/>
    <w:rsid w:val="002F1A59"/>
    <w:rsid w:val="002F4D1A"/>
    <w:rsid w:val="002F78BF"/>
    <w:rsid w:val="00300D59"/>
    <w:rsid w:val="00302A53"/>
    <w:rsid w:val="00305292"/>
    <w:rsid w:val="00306275"/>
    <w:rsid w:val="00310A9F"/>
    <w:rsid w:val="00314027"/>
    <w:rsid w:val="003204EA"/>
    <w:rsid w:val="003235B1"/>
    <w:rsid w:val="003251FB"/>
    <w:rsid w:val="00326F19"/>
    <w:rsid w:val="003325B8"/>
    <w:rsid w:val="0033340C"/>
    <w:rsid w:val="00333B84"/>
    <w:rsid w:val="00333DA1"/>
    <w:rsid w:val="00336F41"/>
    <w:rsid w:val="00341066"/>
    <w:rsid w:val="003432EB"/>
    <w:rsid w:val="00344120"/>
    <w:rsid w:val="003446A4"/>
    <w:rsid w:val="00345260"/>
    <w:rsid w:val="003476D1"/>
    <w:rsid w:val="00351C66"/>
    <w:rsid w:val="00351E24"/>
    <w:rsid w:val="003520C7"/>
    <w:rsid w:val="00352C53"/>
    <w:rsid w:val="00353D42"/>
    <w:rsid w:val="00354BFA"/>
    <w:rsid w:val="00355AED"/>
    <w:rsid w:val="00360C80"/>
    <w:rsid w:val="00365DC8"/>
    <w:rsid w:val="0036667F"/>
    <w:rsid w:val="003666FE"/>
    <w:rsid w:val="003678EE"/>
    <w:rsid w:val="00367D5A"/>
    <w:rsid w:val="00370A77"/>
    <w:rsid w:val="00371229"/>
    <w:rsid w:val="00373929"/>
    <w:rsid w:val="00374C4B"/>
    <w:rsid w:val="003757F4"/>
    <w:rsid w:val="00375E31"/>
    <w:rsid w:val="00375E98"/>
    <w:rsid w:val="00377702"/>
    <w:rsid w:val="00380A49"/>
    <w:rsid w:val="0038142E"/>
    <w:rsid w:val="00382E63"/>
    <w:rsid w:val="00383299"/>
    <w:rsid w:val="00385357"/>
    <w:rsid w:val="00386691"/>
    <w:rsid w:val="00386D75"/>
    <w:rsid w:val="003875A9"/>
    <w:rsid w:val="00390529"/>
    <w:rsid w:val="00390560"/>
    <w:rsid w:val="00390C95"/>
    <w:rsid w:val="00391CFF"/>
    <w:rsid w:val="003938B4"/>
    <w:rsid w:val="003950EE"/>
    <w:rsid w:val="00396AF5"/>
    <w:rsid w:val="00396CDA"/>
    <w:rsid w:val="003A56B5"/>
    <w:rsid w:val="003A6C73"/>
    <w:rsid w:val="003B023B"/>
    <w:rsid w:val="003B0B31"/>
    <w:rsid w:val="003B2446"/>
    <w:rsid w:val="003B365F"/>
    <w:rsid w:val="003B68AE"/>
    <w:rsid w:val="003B72D9"/>
    <w:rsid w:val="003C0002"/>
    <w:rsid w:val="003C12C7"/>
    <w:rsid w:val="003C3FCD"/>
    <w:rsid w:val="003C4E27"/>
    <w:rsid w:val="003C5521"/>
    <w:rsid w:val="003C5BE0"/>
    <w:rsid w:val="003C788B"/>
    <w:rsid w:val="003D13FD"/>
    <w:rsid w:val="003D29EE"/>
    <w:rsid w:val="003D3C69"/>
    <w:rsid w:val="003D3CB2"/>
    <w:rsid w:val="003D4431"/>
    <w:rsid w:val="003D49E1"/>
    <w:rsid w:val="003D680F"/>
    <w:rsid w:val="003E071A"/>
    <w:rsid w:val="003E576B"/>
    <w:rsid w:val="003E59D9"/>
    <w:rsid w:val="003E61FA"/>
    <w:rsid w:val="003E6BD9"/>
    <w:rsid w:val="003F5014"/>
    <w:rsid w:val="003F5BDA"/>
    <w:rsid w:val="003F617F"/>
    <w:rsid w:val="00400944"/>
    <w:rsid w:val="00401781"/>
    <w:rsid w:val="0040366F"/>
    <w:rsid w:val="004045CB"/>
    <w:rsid w:val="0040465E"/>
    <w:rsid w:val="004053A8"/>
    <w:rsid w:val="00405894"/>
    <w:rsid w:val="00405B20"/>
    <w:rsid w:val="00407B1D"/>
    <w:rsid w:val="00407E4D"/>
    <w:rsid w:val="004110AC"/>
    <w:rsid w:val="00412A0F"/>
    <w:rsid w:val="004141B3"/>
    <w:rsid w:val="00415E5B"/>
    <w:rsid w:val="0041670C"/>
    <w:rsid w:val="00417D29"/>
    <w:rsid w:val="004236DA"/>
    <w:rsid w:val="00424F7D"/>
    <w:rsid w:val="00427D2F"/>
    <w:rsid w:val="004308AB"/>
    <w:rsid w:val="0043156F"/>
    <w:rsid w:val="00432FFA"/>
    <w:rsid w:val="00433ED7"/>
    <w:rsid w:val="00435B2D"/>
    <w:rsid w:val="00436885"/>
    <w:rsid w:val="00440338"/>
    <w:rsid w:val="00441511"/>
    <w:rsid w:val="00443B30"/>
    <w:rsid w:val="00445787"/>
    <w:rsid w:val="004479F8"/>
    <w:rsid w:val="004514D0"/>
    <w:rsid w:val="004524D1"/>
    <w:rsid w:val="00452C36"/>
    <w:rsid w:val="00453EAA"/>
    <w:rsid w:val="00454738"/>
    <w:rsid w:val="0045698D"/>
    <w:rsid w:val="0045720A"/>
    <w:rsid w:val="00457553"/>
    <w:rsid w:val="00464656"/>
    <w:rsid w:val="00464F81"/>
    <w:rsid w:val="00465916"/>
    <w:rsid w:val="0046701B"/>
    <w:rsid w:val="00467EE0"/>
    <w:rsid w:val="0047047E"/>
    <w:rsid w:val="00470541"/>
    <w:rsid w:val="00470C07"/>
    <w:rsid w:val="00471CDF"/>
    <w:rsid w:val="004723B2"/>
    <w:rsid w:val="00472658"/>
    <w:rsid w:val="00472A9C"/>
    <w:rsid w:val="004741DB"/>
    <w:rsid w:val="00480DB4"/>
    <w:rsid w:val="004817BD"/>
    <w:rsid w:val="00483DA2"/>
    <w:rsid w:val="004845E6"/>
    <w:rsid w:val="00485588"/>
    <w:rsid w:val="00485AE5"/>
    <w:rsid w:val="00485E2D"/>
    <w:rsid w:val="0048696A"/>
    <w:rsid w:val="004877E0"/>
    <w:rsid w:val="004878C0"/>
    <w:rsid w:val="00487960"/>
    <w:rsid w:val="00487ADA"/>
    <w:rsid w:val="00491AEF"/>
    <w:rsid w:val="00491B9A"/>
    <w:rsid w:val="00494079"/>
    <w:rsid w:val="004970D4"/>
    <w:rsid w:val="004A0637"/>
    <w:rsid w:val="004A08FA"/>
    <w:rsid w:val="004A2DAD"/>
    <w:rsid w:val="004A5AEF"/>
    <w:rsid w:val="004A7D2C"/>
    <w:rsid w:val="004B0298"/>
    <w:rsid w:val="004B4865"/>
    <w:rsid w:val="004B4CF0"/>
    <w:rsid w:val="004B65BA"/>
    <w:rsid w:val="004C03BF"/>
    <w:rsid w:val="004C1769"/>
    <w:rsid w:val="004C5212"/>
    <w:rsid w:val="004D0C80"/>
    <w:rsid w:val="004D0D90"/>
    <w:rsid w:val="004D1D34"/>
    <w:rsid w:val="004D22AF"/>
    <w:rsid w:val="004D5350"/>
    <w:rsid w:val="004D65DB"/>
    <w:rsid w:val="004D6F6D"/>
    <w:rsid w:val="004E0D01"/>
    <w:rsid w:val="004E1702"/>
    <w:rsid w:val="004E324D"/>
    <w:rsid w:val="004E6F1A"/>
    <w:rsid w:val="004F1674"/>
    <w:rsid w:val="004F237B"/>
    <w:rsid w:val="004F34D5"/>
    <w:rsid w:val="004F56FC"/>
    <w:rsid w:val="004F6CD3"/>
    <w:rsid w:val="00501577"/>
    <w:rsid w:val="0050483F"/>
    <w:rsid w:val="00506432"/>
    <w:rsid w:val="00506961"/>
    <w:rsid w:val="00506A5E"/>
    <w:rsid w:val="005079F5"/>
    <w:rsid w:val="00511B5C"/>
    <w:rsid w:val="00514074"/>
    <w:rsid w:val="005146E3"/>
    <w:rsid w:val="00515DBA"/>
    <w:rsid w:val="0052175D"/>
    <w:rsid w:val="00521B04"/>
    <w:rsid w:val="0052380B"/>
    <w:rsid w:val="005242C6"/>
    <w:rsid w:val="00524D30"/>
    <w:rsid w:val="00524EE9"/>
    <w:rsid w:val="005250F2"/>
    <w:rsid w:val="005267A4"/>
    <w:rsid w:val="00526C3E"/>
    <w:rsid w:val="005357C3"/>
    <w:rsid w:val="00536EBA"/>
    <w:rsid w:val="005373F2"/>
    <w:rsid w:val="00540132"/>
    <w:rsid w:val="005403C8"/>
    <w:rsid w:val="00540A73"/>
    <w:rsid w:val="00545E43"/>
    <w:rsid w:val="00555BAF"/>
    <w:rsid w:val="005564D6"/>
    <w:rsid w:val="00557362"/>
    <w:rsid w:val="00557585"/>
    <w:rsid w:val="005608F2"/>
    <w:rsid w:val="00560AC2"/>
    <w:rsid w:val="00560D35"/>
    <w:rsid w:val="00562929"/>
    <w:rsid w:val="00564B47"/>
    <w:rsid w:val="005654A4"/>
    <w:rsid w:val="00567B59"/>
    <w:rsid w:val="0057028B"/>
    <w:rsid w:val="005703C2"/>
    <w:rsid w:val="0057056E"/>
    <w:rsid w:val="00570B06"/>
    <w:rsid w:val="00570BFE"/>
    <w:rsid w:val="00572BAA"/>
    <w:rsid w:val="00573443"/>
    <w:rsid w:val="005752EA"/>
    <w:rsid w:val="00575B86"/>
    <w:rsid w:val="00575E0B"/>
    <w:rsid w:val="005770BF"/>
    <w:rsid w:val="00582750"/>
    <w:rsid w:val="005842F0"/>
    <w:rsid w:val="005852BE"/>
    <w:rsid w:val="0058582F"/>
    <w:rsid w:val="00593710"/>
    <w:rsid w:val="00593D6A"/>
    <w:rsid w:val="005A0A39"/>
    <w:rsid w:val="005A2927"/>
    <w:rsid w:val="005A357E"/>
    <w:rsid w:val="005A5284"/>
    <w:rsid w:val="005A5996"/>
    <w:rsid w:val="005A5A94"/>
    <w:rsid w:val="005A5D16"/>
    <w:rsid w:val="005A667E"/>
    <w:rsid w:val="005A6A39"/>
    <w:rsid w:val="005B2C97"/>
    <w:rsid w:val="005B5960"/>
    <w:rsid w:val="005C0769"/>
    <w:rsid w:val="005C12B7"/>
    <w:rsid w:val="005C4655"/>
    <w:rsid w:val="005D0F13"/>
    <w:rsid w:val="005D505D"/>
    <w:rsid w:val="005D5D20"/>
    <w:rsid w:val="005E02A6"/>
    <w:rsid w:val="005E06EE"/>
    <w:rsid w:val="005E3FD6"/>
    <w:rsid w:val="005E49EB"/>
    <w:rsid w:val="005E5849"/>
    <w:rsid w:val="005F1F20"/>
    <w:rsid w:val="005F2158"/>
    <w:rsid w:val="005F41A0"/>
    <w:rsid w:val="005F52ED"/>
    <w:rsid w:val="005F74E3"/>
    <w:rsid w:val="00600EEF"/>
    <w:rsid w:val="0060126D"/>
    <w:rsid w:val="0060424E"/>
    <w:rsid w:val="00604AA1"/>
    <w:rsid w:val="00606F6C"/>
    <w:rsid w:val="0060728E"/>
    <w:rsid w:val="00612376"/>
    <w:rsid w:val="0061408D"/>
    <w:rsid w:val="00614B31"/>
    <w:rsid w:val="006159DB"/>
    <w:rsid w:val="00617096"/>
    <w:rsid w:val="00620485"/>
    <w:rsid w:val="00621C02"/>
    <w:rsid w:val="0062271E"/>
    <w:rsid w:val="00630707"/>
    <w:rsid w:val="006340D1"/>
    <w:rsid w:val="0063533B"/>
    <w:rsid w:val="00635421"/>
    <w:rsid w:val="006362E7"/>
    <w:rsid w:val="006367DC"/>
    <w:rsid w:val="00637CDC"/>
    <w:rsid w:val="00642126"/>
    <w:rsid w:val="00643012"/>
    <w:rsid w:val="00643937"/>
    <w:rsid w:val="00644842"/>
    <w:rsid w:val="00647AA6"/>
    <w:rsid w:val="006508C8"/>
    <w:rsid w:val="00652948"/>
    <w:rsid w:val="0065309C"/>
    <w:rsid w:val="00654324"/>
    <w:rsid w:val="006610E8"/>
    <w:rsid w:val="0066629A"/>
    <w:rsid w:val="0066757D"/>
    <w:rsid w:val="00671E15"/>
    <w:rsid w:val="00672B21"/>
    <w:rsid w:val="00677D9A"/>
    <w:rsid w:val="00680837"/>
    <w:rsid w:val="00682D4C"/>
    <w:rsid w:val="00683264"/>
    <w:rsid w:val="006842FF"/>
    <w:rsid w:val="00685A0A"/>
    <w:rsid w:val="0069175D"/>
    <w:rsid w:val="0069187A"/>
    <w:rsid w:val="00692725"/>
    <w:rsid w:val="00694544"/>
    <w:rsid w:val="00694745"/>
    <w:rsid w:val="00697D14"/>
    <w:rsid w:val="006A04B7"/>
    <w:rsid w:val="006A1DBC"/>
    <w:rsid w:val="006A22EE"/>
    <w:rsid w:val="006A4140"/>
    <w:rsid w:val="006A56EB"/>
    <w:rsid w:val="006A5701"/>
    <w:rsid w:val="006A5E6F"/>
    <w:rsid w:val="006A6980"/>
    <w:rsid w:val="006A7A31"/>
    <w:rsid w:val="006B08AA"/>
    <w:rsid w:val="006B21AE"/>
    <w:rsid w:val="006B391D"/>
    <w:rsid w:val="006B3DE1"/>
    <w:rsid w:val="006B4EFA"/>
    <w:rsid w:val="006B50CD"/>
    <w:rsid w:val="006B7BA0"/>
    <w:rsid w:val="006C1B9B"/>
    <w:rsid w:val="006C210B"/>
    <w:rsid w:val="006C2D6F"/>
    <w:rsid w:val="006C2EB2"/>
    <w:rsid w:val="006C653F"/>
    <w:rsid w:val="006D0FCB"/>
    <w:rsid w:val="006D22B9"/>
    <w:rsid w:val="006D28F2"/>
    <w:rsid w:val="006D441C"/>
    <w:rsid w:val="006D6FA3"/>
    <w:rsid w:val="006E0030"/>
    <w:rsid w:val="006E0FA3"/>
    <w:rsid w:val="006E44B5"/>
    <w:rsid w:val="006E46FA"/>
    <w:rsid w:val="006E6D6A"/>
    <w:rsid w:val="006E7516"/>
    <w:rsid w:val="006F13D4"/>
    <w:rsid w:val="006F1884"/>
    <w:rsid w:val="006F29FC"/>
    <w:rsid w:val="006F4FD6"/>
    <w:rsid w:val="006F58E8"/>
    <w:rsid w:val="006F5DC0"/>
    <w:rsid w:val="006F7BE7"/>
    <w:rsid w:val="007002E1"/>
    <w:rsid w:val="00703996"/>
    <w:rsid w:val="00705160"/>
    <w:rsid w:val="007056D2"/>
    <w:rsid w:val="00706A4F"/>
    <w:rsid w:val="00710296"/>
    <w:rsid w:val="007129A1"/>
    <w:rsid w:val="00714351"/>
    <w:rsid w:val="00715023"/>
    <w:rsid w:val="00715621"/>
    <w:rsid w:val="00716E6F"/>
    <w:rsid w:val="0072043C"/>
    <w:rsid w:val="0072055F"/>
    <w:rsid w:val="00720D02"/>
    <w:rsid w:val="0072170E"/>
    <w:rsid w:val="007218FA"/>
    <w:rsid w:val="007224C5"/>
    <w:rsid w:val="00724FB0"/>
    <w:rsid w:val="00727E18"/>
    <w:rsid w:val="00730994"/>
    <w:rsid w:val="007326A5"/>
    <w:rsid w:val="00733A5E"/>
    <w:rsid w:val="00733D69"/>
    <w:rsid w:val="00735CA0"/>
    <w:rsid w:val="00741FCC"/>
    <w:rsid w:val="007443EC"/>
    <w:rsid w:val="007451C9"/>
    <w:rsid w:val="00745CF5"/>
    <w:rsid w:val="00752734"/>
    <w:rsid w:val="00753FBD"/>
    <w:rsid w:val="00754874"/>
    <w:rsid w:val="0075777E"/>
    <w:rsid w:val="00761E5C"/>
    <w:rsid w:val="0076363C"/>
    <w:rsid w:val="00764D37"/>
    <w:rsid w:val="0076593B"/>
    <w:rsid w:val="00770E47"/>
    <w:rsid w:val="0077143D"/>
    <w:rsid w:val="00771757"/>
    <w:rsid w:val="007736B4"/>
    <w:rsid w:val="00774C3E"/>
    <w:rsid w:val="00774F3A"/>
    <w:rsid w:val="00775571"/>
    <w:rsid w:val="00775884"/>
    <w:rsid w:val="00776C10"/>
    <w:rsid w:val="00776F0B"/>
    <w:rsid w:val="007811CD"/>
    <w:rsid w:val="00782CCF"/>
    <w:rsid w:val="00783B8B"/>
    <w:rsid w:val="00784269"/>
    <w:rsid w:val="00786293"/>
    <w:rsid w:val="0079347B"/>
    <w:rsid w:val="00793568"/>
    <w:rsid w:val="007969F2"/>
    <w:rsid w:val="00797342"/>
    <w:rsid w:val="007A0B58"/>
    <w:rsid w:val="007A20FB"/>
    <w:rsid w:val="007A238C"/>
    <w:rsid w:val="007A23B0"/>
    <w:rsid w:val="007A5064"/>
    <w:rsid w:val="007A648A"/>
    <w:rsid w:val="007B08DF"/>
    <w:rsid w:val="007B08FA"/>
    <w:rsid w:val="007B2A4E"/>
    <w:rsid w:val="007B34C5"/>
    <w:rsid w:val="007B4DDF"/>
    <w:rsid w:val="007C06EC"/>
    <w:rsid w:val="007C0FC5"/>
    <w:rsid w:val="007C0FC7"/>
    <w:rsid w:val="007C2074"/>
    <w:rsid w:val="007C3A21"/>
    <w:rsid w:val="007C3C19"/>
    <w:rsid w:val="007C4838"/>
    <w:rsid w:val="007D3E37"/>
    <w:rsid w:val="007D53D4"/>
    <w:rsid w:val="007D5736"/>
    <w:rsid w:val="007D60F0"/>
    <w:rsid w:val="007D6890"/>
    <w:rsid w:val="007D7A96"/>
    <w:rsid w:val="007E0639"/>
    <w:rsid w:val="007E3905"/>
    <w:rsid w:val="007E4041"/>
    <w:rsid w:val="007E662F"/>
    <w:rsid w:val="007E7184"/>
    <w:rsid w:val="007E7391"/>
    <w:rsid w:val="007F0C2F"/>
    <w:rsid w:val="007F1224"/>
    <w:rsid w:val="007F548C"/>
    <w:rsid w:val="007F646D"/>
    <w:rsid w:val="007F72BA"/>
    <w:rsid w:val="00800C09"/>
    <w:rsid w:val="00800DD6"/>
    <w:rsid w:val="00801369"/>
    <w:rsid w:val="0080184B"/>
    <w:rsid w:val="00804530"/>
    <w:rsid w:val="00804607"/>
    <w:rsid w:val="00807B21"/>
    <w:rsid w:val="00807EF7"/>
    <w:rsid w:val="008122D4"/>
    <w:rsid w:val="0081554F"/>
    <w:rsid w:val="0081595C"/>
    <w:rsid w:val="0081685D"/>
    <w:rsid w:val="00817122"/>
    <w:rsid w:val="00817A3F"/>
    <w:rsid w:val="00820217"/>
    <w:rsid w:val="00822B0F"/>
    <w:rsid w:val="00823DEC"/>
    <w:rsid w:val="008267B2"/>
    <w:rsid w:val="00827E3C"/>
    <w:rsid w:val="0083049D"/>
    <w:rsid w:val="008322FB"/>
    <w:rsid w:val="00834480"/>
    <w:rsid w:val="00834C75"/>
    <w:rsid w:val="008373E3"/>
    <w:rsid w:val="008403E8"/>
    <w:rsid w:val="0084102F"/>
    <w:rsid w:val="00841153"/>
    <w:rsid w:val="0084445E"/>
    <w:rsid w:val="008444A6"/>
    <w:rsid w:val="008469E6"/>
    <w:rsid w:val="0084705A"/>
    <w:rsid w:val="00847C48"/>
    <w:rsid w:val="00850E27"/>
    <w:rsid w:val="008512BB"/>
    <w:rsid w:val="008515CE"/>
    <w:rsid w:val="0085503C"/>
    <w:rsid w:val="0085748A"/>
    <w:rsid w:val="008578DC"/>
    <w:rsid w:val="00857D17"/>
    <w:rsid w:val="00857F01"/>
    <w:rsid w:val="0086102F"/>
    <w:rsid w:val="00862209"/>
    <w:rsid w:val="00863ED3"/>
    <w:rsid w:val="0086510A"/>
    <w:rsid w:val="00865B81"/>
    <w:rsid w:val="00867D07"/>
    <w:rsid w:val="00870BBE"/>
    <w:rsid w:val="0087411E"/>
    <w:rsid w:val="00877BC9"/>
    <w:rsid w:val="00880C8E"/>
    <w:rsid w:val="00883625"/>
    <w:rsid w:val="00883C78"/>
    <w:rsid w:val="00883D77"/>
    <w:rsid w:val="0088486F"/>
    <w:rsid w:val="00886A3C"/>
    <w:rsid w:val="0089758F"/>
    <w:rsid w:val="00897CFE"/>
    <w:rsid w:val="008A140D"/>
    <w:rsid w:val="008A204C"/>
    <w:rsid w:val="008A27AD"/>
    <w:rsid w:val="008A3C3E"/>
    <w:rsid w:val="008A4BAD"/>
    <w:rsid w:val="008A4BD0"/>
    <w:rsid w:val="008A5CDE"/>
    <w:rsid w:val="008A7F89"/>
    <w:rsid w:val="008B306B"/>
    <w:rsid w:val="008B3EEF"/>
    <w:rsid w:val="008B7387"/>
    <w:rsid w:val="008C002E"/>
    <w:rsid w:val="008C076B"/>
    <w:rsid w:val="008C14C1"/>
    <w:rsid w:val="008C18C4"/>
    <w:rsid w:val="008C1E24"/>
    <w:rsid w:val="008C54FE"/>
    <w:rsid w:val="008C557F"/>
    <w:rsid w:val="008C6A98"/>
    <w:rsid w:val="008C72EA"/>
    <w:rsid w:val="008D1242"/>
    <w:rsid w:val="008D45F3"/>
    <w:rsid w:val="008D5930"/>
    <w:rsid w:val="008D6132"/>
    <w:rsid w:val="008D66A6"/>
    <w:rsid w:val="008E521C"/>
    <w:rsid w:val="008E529F"/>
    <w:rsid w:val="008E7BAB"/>
    <w:rsid w:val="008F0BFC"/>
    <w:rsid w:val="008F0D31"/>
    <w:rsid w:val="008F30C0"/>
    <w:rsid w:val="008F30D5"/>
    <w:rsid w:val="00900788"/>
    <w:rsid w:val="009019F0"/>
    <w:rsid w:val="009037FC"/>
    <w:rsid w:val="00904169"/>
    <w:rsid w:val="00904964"/>
    <w:rsid w:val="00904A35"/>
    <w:rsid w:val="00910A45"/>
    <w:rsid w:val="00910BEC"/>
    <w:rsid w:val="00911289"/>
    <w:rsid w:val="00911298"/>
    <w:rsid w:val="009116EF"/>
    <w:rsid w:val="00913ACE"/>
    <w:rsid w:val="009140EB"/>
    <w:rsid w:val="009141C2"/>
    <w:rsid w:val="00920CE2"/>
    <w:rsid w:val="00922C35"/>
    <w:rsid w:val="00923033"/>
    <w:rsid w:val="00925CB1"/>
    <w:rsid w:val="00926FDF"/>
    <w:rsid w:val="0092721D"/>
    <w:rsid w:val="009300DE"/>
    <w:rsid w:val="00930BC0"/>
    <w:rsid w:val="00930C41"/>
    <w:rsid w:val="0093130E"/>
    <w:rsid w:val="00931FF0"/>
    <w:rsid w:val="00934402"/>
    <w:rsid w:val="00935EDA"/>
    <w:rsid w:val="00935F0C"/>
    <w:rsid w:val="009361D2"/>
    <w:rsid w:val="009364B0"/>
    <w:rsid w:val="009369F0"/>
    <w:rsid w:val="00936E53"/>
    <w:rsid w:val="0094056C"/>
    <w:rsid w:val="009435F9"/>
    <w:rsid w:val="009440FF"/>
    <w:rsid w:val="00944AC5"/>
    <w:rsid w:val="00944B4C"/>
    <w:rsid w:val="009455FD"/>
    <w:rsid w:val="009463F7"/>
    <w:rsid w:val="009469D1"/>
    <w:rsid w:val="00950598"/>
    <w:rsid w:val="00950645"/>
    <w:rsid w:val="00952C14"/>
    <w:rsid w:val="00953408"/>
    <w:rsid w:val="00954075"/>
    <w:rsid w:val="009545DB"/>
    <w:rsid w:val="00954AC8"/>
    <w:rsid w:val="00954E24"/>
    <w:rsid w:val="00954F2A"/>
    <w:rsid w:val="0095524A"/>
    <w:rsid w:val="009571C0"/>
    <w:rsid w:val="009578F3"/>
    <w:rsid w:val="00960808"/>
    <w:rsid w:val="009613B9"/>
    <w:rsid w:val="009618B0"/>
    <w:rsid w:val="00965008"/>
    <w:rsid w:val="00966038"/>
    <w:rsid w:val="009662B7"/>
    <w:rsid w:val="00966BB7"/>
    <w:rsid w:val="00967942"/>
    <w:rsid w:val="00970C4E"/>
    <w:rsid w:val="00970E92"/>
    <w:rsid w:val="009713BF"/>
    <w:rsid w:val="0097728E"/>
    <w:rsid w:val="00980262"/>
    <w:rsid w:val="00982285"/>
    <w:rsid w:val="00982407"/>
    <w:rsid w:val="009828D2"/>
    <w:rsid w:val="0098297F"/>
    <w:rsid w:val="00982CEF"/>
    <w:rsid w:val="00991397"/>
    <w:rsid w:val="00992A1E"/>
    <w:rsid w:val="009950B2"/>
    <w:rsid w:val="009970CB"/>
    <w:rsid w:val="009973FD"/>
    <w:rsid w:val="009A17C7"/>
    <w:rsid w:val="009A2FB7"/>
    <w:rsid w:val="009A41EA"/>
    <w:rsid w:val="009A4F78"/>
    <w:rsid w:val="009B4C69"/>
    <w:rsid w:val="009B6BDC"/>
    <w:rsid w:val="009B7C14"/>
    <w:rsid w:val="009C0A13"/>
    <w:rsid w:val="009C25C4"/>
    <w:rsid w:val="009C3447"/>
    <w:rsid w:val="009C484A"/>
    <w:rsid w:val="009D307B"/>
    <w:rsid w:val="009D32D3"/>
    <w:rsid w:val="009D35A1"/>
    <w:rsid w:val="009E082E"/>
    <w:rsid w:val="009E0CE3"/>
    <w:rsid w:val="009E15C3"/>
    <w:rsid w:val="009E2D61"/>
    <w:rsid w:val="009E6CE8"/>
    <w:rsid w:val="009F113C"/>
    <w:rsid w:val="009F41E2"/>
    <w:rsid w:val="009F5520"/>
    <w:rsid w:val="009F6DC0"/>
    <w:rsid w:val="00A0047B"/>
    <w:rsid w:val="00A01695"/>
    <w:rsid w:val="00A03241"/>
    <w:rsid w:val="00A03602"/>
    <w:rsid w:val="00A03A20"/>
    <w:rsid w:val="00A04095"/>
    <w:rsid w:val="00A04E65"/>
    <w:rsid w:val="00A04F5F"/>
    <w:rsid w:val="00A06744"/>
    <w:rsid w:val="00A13E5F"/>
    <w:rsid w:val="00A169E6"/>
    <w:rsid w:val="00A16D33"/>
    <w:rsid w:val="00A23211"/>
    <w:rsid w:val="00A23264"/>
    <w:rsid w:val="00A26404"/>
    <w:rsid w:val="00A27354"/>
    <w:rsid w:val="00A27562"/>
    <w:rsid w:val="00A27F70"/>
    <w:rsid w:val="00A34A5C"/>
    <w:rsid w:val="00A3750A"/>
    <w:rsid w:val="00A40A98"/>
    <w:rsid w:val="00A41EC1"/>
    <w:rsid w:val="00A43E40"/>
    <w:rsid w:val="00A443D3"/>
    <w:rsid w:val="00A45101"/>
    <w:rsid w:val="00A505E2"/>
    <w:rsid w:val="00A51EC5"/>
    <w:rsid w:val="00A5227C"/>
    <w:rsid w:val="00A5238C"/>
    <w:rsid w:val="00A5370E"/>
    <w:rsid w:val="00A53BEB"/>
    <w:rsid w:val="00A56904"/>
    <w:rsid w:val="00A579F8"/>
    <w:rsid w:val="00A61875"/>
    <w:rsid w:val="00A6231F"/>
    <w:rsid w:val="00A639DB"/>
    <w:rsid w:val="00A65015"/>
    <w:rsid w:val="00A661C9"/>
    <w:rsid w:val="00A7107C"/>
    <w:rsid w:val="00A715DF"/>
    <w:rsid w:val="00A721D5"/>
    <w:rsid w:val="00A72F4E"/>
    <w:rsid w:val="00A73D4C"/>
    <w:rsid w:val="00A75F1B"/>
    <w:rsid w:val="00A76061"/>
    <w:rsid w:val="00A76371"/>
    <w:rsid w:val="00A76EE4"/>
    <w:rsid w:val="00A77D8D"/>
    <w:rsid w:val="00A80994"/>
    <w:rsid w:val="00A81420"/>
    <w:rsid w:val="00A822CC"/>
    <w:rsid w:val="00A824B6"/>
    <w:rsid w:val="00A85D37"/>
    <w:rsid w:val="00A8773C"/>
    <w:rsid w:val="00A92369"/>
    <w:rsid w:val="00A94885"/>
    <w:rsid w:val="00A96848"/>
    <w:rsid w:val="00A97750"/>
    <w:rsid w:val="00AA0466"/>
    <w:rsid w:val="00AA1668"/>
    <w:rsid w:val="00AA2F36"/>
    <w:rsid w:val="00AA38BD"/>
    <w:rsid w:val="00AA3E6D"/>
    <w:rsid w:val="00AB0201"/>
    <w:rsid w:val="00AB11E0"/>
    <w:rsid w:val="00AB1F68"/>
    <w:rsid w:val="00AB394F"/>
    <w:rsid w:val="00AB44DF"/>
    <w:rsid w:val="00AC0564"/>
    <w:rsid w:val="00AC266D"/>
    <w:rsid w:val="00AC334B"/>
    <w:rsid w:val="00AC600C"/>
    <w:rsid w:val="00AC6B6E"/>
    <w:rsid w:val="00AC6C62"/>
    <w:rsid w:val="00AC7ABA"/>
    <w:rsid w:val="00AD0AAA"/>
    <w:rsid w:val="00AD0F98"/>
    <w:rsid w:val="00AD1482"/>
    <w:rsid w:val="00AD1B8B"/>
    <w:rsid w:val="00AE1104"/>
    <w:rsid w:val="00AE1267"/>
    <w:rsid w:val="00AE1E19"/>
    <w:rsid w:val="00AE3C55"/>
    <w:rsid w:val="00AE4099"/>
    <w:rsid w:val="00AE5D4D"/>
    <w:rsid w:val="00AF2C8B"/>
    <w:rsid w:val="00AF2D90"/>
    <w:rsid w:val="00AF2E27"/>
    <w:rsid w:val="00AF3566"/>
    <w:rsid w:val="00AF3E13"/>
    <w:rsid w:val="00AF6EA7"/>
    <w:rsid w:val="00B00017"/>
    <w:rsid w:val="00B00468"/>
    <w:rsid w:val="00B01CEE"/>
    <w:rsid w:val="00B030D3"/>
    <w:rsid w:val="00B07007"/>
    <w:rsid w:val="00B07D6D"/>
    <w:rsid w:val="00B07F5F"/>
    <w:rsid w:val="00B1277B"/>
    <w:rsid w:val="00B14712"/>
    <w:rsid w:val="00B20605"/>
    <w:rsid w:val="00B23AD5"/>
    <w:rsid w:val="00B246BC"/>
    <w:rsid w:val="00B2543A"/>
    <w:rsid w:val="00B2588D"/>
    <w:rsid w:val="00B268A1"/>
    <w:rsid w:val="00B26BF1"/>
    <w:rsid w:val="00B30B86"/>
    <w:rsid w:val="00B31C71"/>
    <w:rsid w:val="00B31EDE"/>
    <w:rsid w:val="00B3323B"/>
    <w:rsid w:val="00B3535C"/>
    <w:rsid w:val="00B3575F"/>
    <w:rsid w:val="00B36641"/>
    <w:rsid w:val="00B40963"/>
    <w:rsid w:val="00B40A55"/>
    <w:rsid w:val="00B41D44"/>
    <w:rsid w:val="00B4346D"/>
    <w:rsid w:val="00B435DB"/>
    <w:rsid w:val="00B448B9"/>
    <w:rsid w:val="00B470B6"/>
    <w:rsid w:val="00B528BD"/>
    <w:rsid w:val="00B52F90"/>
    <w:rsid w:val="00B535FB"/>
    <w:rsid w:val="00B5391B"/>
    <w:rsid w:val="00B55EB5"/>
    <w:rsid w:val="00B61980"/>
    <w:rsid w:val="00B62116"/>
    <w:rsid w:val="00B62A9E"/>
    <w:rsid w:val="00B6378A"/>
    <w:rsid w:val="00B63804"/>
    <w:rsid w:val="00B63EC5"/>
    <w:rsid w:val="00B64F1F"/>
    <w:rsid w:val="00B653B8"/>
    <w:rsid w:val="00B6691E"/>
    <w:rsid w:val="00B70D56"/>
    <w:rsid w:val="00B758E4"/>
    <w:rsid w:val="00B764E4"/>
    <w:rsid w:val="00B7796E"/>
    <w:rsid w:val="00B77E72"/>
    <w:rsid w:val="00B80A04"/>
    <w:rsid w:val="00B8175C"/>
    <w:rsid w:val="00B81CB6"/>
    <w:rsid w:val="00B83A23"/>
    <w:rsid w:val="00B84537"/>
    <w:rsid w:val="00B84E84"/>
    <w:rsid w:val="00B85B8E"/>
    <w:rsid w:val="00B85EB7"/>
    <w:rsid w:val="00B86C6A"/>
    <w:rsid w:val="00B87B0C"/>
    <w:rsid w:val="00B9495C"/>
    <w:rsid w:val="00B969A4"/>
    <w:rsid w:val="00B96AB8"/>
    <w:rsid w:val="00B9727A"/>
    <w:rsid w:val="00B97964"/>
    <w:rsid w:val="00BA3E06"/>
    <w:rsid w:val="00BA65C8"/>
    <w:rsid w:val="00BB32FE"/>
    <w:rsid w:val="00BB4277"/>
    <w:rsid w:val="00BB472B"/>
    <w:rsid w:val="00BB4D02"/>
    <w:rsid w:val="00BB5A7F"/>
    <w:rsid w:val="00BB7107"/>
    <w:rsid w:val="00BB7726"/>
    <w:rsid w:val="00BB79D9"/>
    <w:rsid w:val="00BB7B2E"/>
    <w:rsid w:val="00BC4ADF"/>
    <w:rsid w:val="00BC5AD1"/>
    <w:rsid w:val="00BC5AE1"/>
    <w:rsid w:val="00BD0827"/>
    <w:rsid w:val="00BD1032"/>
    <w:rsid w:val="00BD16C3"/>
    <w:rsid w:val="00BD341E"/>
    <w:rsid w:val="00BD3698"/>
    <w:rsid w:val="00BD42CD"/>
    <w:rsid w:val="00BD625C"/>
    <w:rsid w:val="00BE0C34"/>
    <w:rsid w:val="00BE37B3"/>
    <w:rsid w:val="00BE5152"/>
    <w:rsid w:val="00BE647A"/>
    <w:rsid w:val="00BE7175"/>
    <w:rsid w:val="00BF0097"/>
    <w:rsid w:val="00BF250F"/>
    <w:rsid w:val="00BF33F7"/>
    <w:rsid w:val="00BF414B"/>
    <w:rsid w:val="00BF7794"/>
    <w:rsid w:val="00C004F6"/>
    <w:rsid w:val="00C019C5"/>
    <w:rsid w:val="00C022B8"/>
    <w:rsid w:val="00C03354"/>
    <w:rsid w:val="00C034F7"/>
    <w:rsid w:val="00C0491D"/>
    <w:rsid w:val="00C04FDC"/>
    <w:rsid w:val="00C06EDD"/>
    <w:rsid w:val="00C07183"/>
    <w:rsid w:val="00C1572D"/>
    <w:rsid w:val="00C15D42"/>
    <w:rsid w:val="00C17C45"/>
    <w:rsid w:val="00C17F0A"/>
    <w:rsid w:val="00C20EF3"/>
    <w:rsid w:val="00C21ECA"/>
    <w:rsid w:val="00C228DF"/>
    <w:rsid w:val="00C24A28"/>
    <w:rsid w:val="00C26A61"/>
    <w:rsid w:val="00C26F74"/>
    <w:rsid w:val="00C27FF1"/>
    <w:rsid w:val="00C305AE"/>
    <w:rsid w:val="00C320EE"/>
    <w:rsid w:val="00C34157"/>
    <w:rsid w:val="00C34F2C"/>
    <w:rsid w:val="00C35A42"/>
    <w:rsid w:val="00C44D96"/>
    <w:rsid w:val="00C52196"/>
    <w:rsid w:val="00C548CF"/>
    <w:rsid w:val="00C55C86"/>
    <w:rsid w:val="00C56698"/>
    <w:rsid w:val="00C57272"/>
    <w:rsid w:val="00C57FEB"/>
    <w:rsid w:val="00C61B85"/>
    <w:rsid w:val="00C61FD8"/>
    <w:rsid w:val="00C635D3"/>
    <w:rsid w:val="00C649A9"/>
    <w:rsid w:val="00C67943"/>
    <w:rsid w:val="00C7032C"/>
    <w:rsid w:val="00C7183E"/>
    <w:rsid w:val="00C7278C"/>
    <w:rsid w:val="00C73905"/>
    <w:rsid w:val="00C828E2"/>
    <w:rsid w:val="00C83483"/>
    <w:rsid w:val="00C84424"/>
    <w:rsid w:val="00C848C0"/>
    <w:rsid w:val="00C84E22"/>
    <w:rsid w:val="00C85248"/>
    <w:rsid w:val="00C86C6D"/>
    <w:rsid w:val="00C94693"/>
    <w:rsid w:val="00CA026F"/>
    <w:rsid w:val="00CA042C"/>
    <w:rsid w:val="00CA2A57"/>
    <w:rsid w:val="00CA2A81"/>
    <w:rsid w:val="00CB0530"/>
    <w:rsid w:val="00CB1306"/>
    <w:rsid w:val="00CB350B"/>
    <w:rsid w:val="00CB4291"/>
    <w:rsid w:val="00CB49F3"/>
    <w:rsid w:val="00CB4C3D"/>
    <w:rsid w:val="00CB50B2"/>
    <w:rsid w:val="00CB53C7"/>
    <w:rsid w:val="00CB6B5D"/>
    <w:rsid w:val="00CB75AF"/>
    <w:rsid w:val="00CC033C"/>
    <w:rsid w:val="00CC1983"/>
    <w:rsid w:val="00CC1BC1"/>
    <w:rsid w:val="00CC2217"/>
    <w:rsid w:val="00CC2545"/>
    <w:rsid w:val="00CC30DB"/>
    <w:rsid w:val="00CC3356"/>
    <w:rsid w:val="00CC50E3"/>
    <w:rsid w:val="00CC54B1"/>
    <w:rsid w:val="00CC56F4"/>
    <w:rsid w:val="00CC7942"/>
    <w:rsid w:val="00CD29EC"/>
    <w:rsid w:val="00CD3834"/>
    <w:rsid w:val="00CD40EC"/>
    <w:rsid w:val="00CD4D39"/>
    <w:rsid w:val="00CD7C8D"/>
    <w:rsid w:val="00CE0FBA"/>
    <w:rsid w:val="00CE14C9"/>
    <w:rsid w:val="00CE31B9"/>
    <w:rsid w:val="00CE3896"/>
    <w:rsid w:val="00CE599D"/>
    <w:rsid w:val="00CE5D4B"/>
    <w:rsid w:val="00CE6A83"/>
    <w:rsid w:val="00CE73D3"/>
    <w:rsid w:val="00CE74B0"/>
    <w:rsid w:val="00CE7F7A"/>
    <w:rsid w:val="00CF0BB0"/>
    <w:rsid w:val="00CF1E6E"/>
    <w:rsid w:val="00CF32DE"/>
    <w:rsid w:val="00CF678A"/>
    <w:rsid w:val="00CF6942"/>
    <w:rsid w:val="00CF6D4B"/>
    <w:rsid w:val="00D00C56"/>
    <w:rsid w:val="00D01B03"/>
    <w:rsid w:val="00D037EA"/>
    <w:rsid w:val="00D0690E"/>
    <w:rsid w:val="00D1135F"/>
    <w:rsid w:val="00D12C9E"/>
    <w:rsid w:val="00D166FD"/>
    <w:rsid w:val="00D167D4"/>
    <w:rsid w:val="00D16D94"/>
    <w:rsid w:val="00D16DFD"/>
    <w:rsid w:val="00D16E48"/>
    <w:rsid w:val="00D17CAF"/>
    <w:rsid w:val="00D2113C"/>
    <w:rsid w:val="00D219EE"/>
    <w:rsid w:val="00D2365D"/>
    <w:rsid w:val="00D26954"/>
    <w:rsid w:val="00D276D9"/>
    <w:rsid w:val="00D3237F"/>
    <w:rsid w:val="00D339F0"/>
    <w:rsid w:val="00D3553A"/>
    <w:rsid w:val="00D36C1F"/>
    <w:rsid w:val="00D36CBA"/>
    <w:rsid w:val="00D36E45"/>
    <w:rsid w:val="00D42518"/>
    <w:rsid w:val="00D458C2"/>
    <w:rsid w:val="00D461B8"/>
    <w:rsid w:val="00D465ED"/>
    <w:rsid w:val="00D46618"/>
    <w:rsid w:val="00D4777B"/>
    <w:rsid w:val="00D5061F"/>
    <w:rsid w:val="00D50FD2"/>
    <w:rsid w:val="00D51A7E"/>
    <w:rsid w:val="00D52764"/>
    <w:rsid w:val="00D5479E"/>
    <w:rsid w:val="00D55A69"/>
    <w:rsid w:val="00D55ED9"/>
    <w:rsid w:val="00D569C6"/>
    <w:rsid w:val="00D57A35"/>
    <w:rsid w:val="00D628D0"/>
    <w:rsid w:val="00D63852"/>
    <w:rsid w:val="00D659F3"/>
    <w:rsid w:val="00D67213"/>
    <w:rsid w:val="00D72F8B"/>
    <w:rsid w:val="00D77031"/>
    <w:rsid w:val="00D770B8"/>
    <w:rsid w:val="00D77903"/>
    <w:rsid w:val="00D77D5A"/>
    <w:rsid w:val="00D80889"/>
    <w:rsid w:val="00D81482"/>
    <w:rsid w:val="00D82336"/>
    <w:rsid w:val="00D83BBC"/>
    <w:rsid w:val="00D846B8"/>
    <w:rsid w:val="00D850A4"/>
    <w:rsid w:val="00D8645A"/>
    <w:rsid w:val="00D86575"/>
    <w:rsid w:val="00D87845"/>
    <w:rsid w:val="00D905C6"/>
    <w:rsid w:val="00D91529"/>
    <w:rsid w:val="00D921AC"/>
    <w:rsid w:val="00D929FE"/>
    <w:rsid w:val="00D93EA9"/>
    <w:rsid w:val="00D960C9"/>
    <w:rsid w:val="00D97357"/>
    <w:rsid w:val="00D97841"/>
    <w:rsid w:val="00DA05F0"/>
    <w:rsid w:val="00DA0886"/>
    <w:rsid w:val="00DA099B"/>
    <w:rsid w:val="00DA0BB8"/>
    <w:rsid w:val="00DA2DE4"/>
    <w:rsid w:val="00DA3004"/>
    <w:rsid w:val="00DA380D"/>
    <w:rsid w:val="00DA65F4"/>
    <w:rsid w:val="00DA6A3A"/>
    <w:rsid w:val="00DA7496"/>
    <w:rsid w:val="00DA77BC"/>
    <w:rsid w:val="00DB0494"/>
    <w:rsid w:val="00DB1BED"/>
    <w:rsid w:val="00DB204E"/>
    <w:rsid w:val="00DB21D4"/>
    <w:rsid w:val="00DB3ED6"/>
    <w:rsid w:val="00DB5B3A"/>
    <w:rsid w:val="00DB5FB0"/>
    <w:rsid w:val="00DB6DA3"/>
    <w:rsid w:val="00DB6DD3"/>
    <w:rsid w:val="00DC1B9D"/>
    <w:rsid w:val="00DC275F"/>
    <w:rsid w:val="00DC3B56"/>
    <w:rsid w:val="00DC3D35"/>
    <w:rsid w:val="00DC4E9D"/>
    <w:rsid w:val="00DC5139"/>
    <w:rsid w:val="00DC5893"/>
    <w:rsid w:val="00DC6129"/>
    <w:rsid w:val="00DD018E"/>
    <w:rsid w:val="00DD0FB3"/>
    <w:rsid w:val="00DD349D"/>
    <w:rsid w:val="00DD35F8"/>
    <w:rsid w:val="00DD65C2"/>
    <w:rsid w:val="00DD6607"/>
    <w:rsid w:val="00DD6DBC"/>
    <w:rsid w:val="00DD7668"/>
    <w:rsid w:val="00DE073E"/>
    <w:rsid w:val="00DE1354"/>
    <w:rsid w:val="00DE1B53"/>
    <w:rsid w:val="00DF0C8B"/>
    <w:rsid w:val="00DF3FC5"/>
    <w:rsid w:val="00DF5242"/>
    <w:rsid w:val="00E02605"/>
    <w:rsid w:val="00E02940"/>
    <w:rsid w:val="00E07077"/>
    <w:rsid w:val="00E071B4"/>
    <w:rsid w:val="00E100A1"/>
    <w:rsid w:val="00E10F10"/>
    <w:rsid w:val="00E11D14"/>
    <w:rsid w:val="00E12DEF"/>
    <w:rsid w:val="00E134C3"/>
    <w:rsid w:val="00E15AEA"/>
    <w:rsid w:val="00E17128"/>
    <w:rsid w:val="00E17ADA"/>
    <w:rsid w:val="00E207A1"/>
    <w:rsid w:val="00E207E3"/>
    <w:rsid w:val="00E23A90"/>
    <w:rsid w:val="00E23BE2"/>
    <w:rsid w:val="00E23D6F"/>
    <w:rsid w:val="00E2467E"/>
    <w:rsid w:val="00E24AC7"/>
    <w:rsid w:val="00E30C03"/>
    <w:rsid w:val="00E3146C"/>
    <w:rsid w:val="00E31A34"/>
    <w:rsid w:val="00E33F10"/>
    <w:rsid w:val="00E33F9B"/>
    <w:rsid w:val="00E34A7A"/>
    <w:rsid w:val="00E35004"/>
    <w:rsid w:val="00E40586"/>
    <w:rsid w:val="00E40703"/>
    <w:rsid w:val="00E426F6"/>
    <w:rsid w:val="00E42C85"/>
    <w:rsid w:val="00E438A3"/>
    <w:rsid w:val="00E46079"/>
    <w:rsid w:val="00E46654"/>
    <w:rsid w:val="00E466EA"/>
    <w:rsid w:val="00E528E8"/>
    <w:rsid w:val="00E52D25"/>
    <w:rsid w:val="00E53032"/>
    <w:rsid w:val="00E53968"/>
    <w:rsid w:val="00E53EF7"/>
    <w:rsid w:val="00E559A4"/>
    <w:rsid w:val="00E55A92"/>
    <w:rsid w:val="00E56BD0"/>
    <w:rsid w:val="00E57A46"/>
    <w:rsid w:val="00E6047F"/>
    <w:rsid w:val="00E61ED1"/>
    <w:rsid w:val="00E62CD9"/>
    <w:rsid w:val="00E63E4F"/>
    <w:rsid w:val="00E64964"/>
    <w:rsid w:val="00E66685"/>
    <w:rsid w:val="00E67B7E"/>
    <w:rsid w:val="00E7083C"/>
    <w:rsid w:val="00E71069"/>
    <w:rsid w:val="00E71108"/>
    <w:rsid w:val="00E71BF3"/>
    <w:rsid w:val="00E74D62"/>
    <w:rsid w:val="00E74DB6"/>
    <w:rsid w:val="00E74E06"/>
    <w:rsid w:val="00E7669C"/>
    <w:rsid w:val="00E7790E"/>
    <w:rsid w:val="00E81339"/>
    <w:rsid w:val="00E8145C"/>
    <w:rsid w:val="00E82B2E"/>
    <w:rsid w:val="00E873A9"/>
    <w:rsid w:val="00E91415"/>
    <w:rsid w:val="00E92F42"/>
    <w:rsid w:val="00E93440"/>
    <w:rsid w:val="00E9618D"/>
    <w:rsid w:val="00E963E2"/>
    <w:rsid w:val="00E96515"/>
    <w:rsid w:val="00E972D0"/>
    <w:rsid w:val="00EA0B6D"/>
    <w:rsid w:val="00EA118F"/>
    <w:rsid w:val="00EA4215"/>
    <w:rsid w:val="00EA48A3"/>
    <w:rsid w:val="00EA5090"/>
    <w:rsid w:val="00EA5BAB"/>
    <w:rsid w:val="00EA64CC"/>
    <w:rsid w:val="00EA6E58"/>
    <w:rsid w:val="00EA74C3"/>
    <w:rsid w:val="00EB0C51"/>
    <w:rsid w:val="00EB23DC"/>
    <w:rsid w:val="00EB5680"/>
    <w:rsid w:val="00EB5783"/>
    <w:rsid w:val="00EB5A15"/>
    <w:rsid w:val="00EB7BEB"/>
    <w:rsid w:val="00EC05A3"/>
    <w:rsid w:val="00EC2C6F"/>
    <w:rsid w:val="00EC4D55"/>
    <w:rsid w:val="00EC70A5"/>
    <w:rsid w:val="00ED20A1"/>
    <w:rsid w:val="00ED2743"/>
    <w:rsid w:val="00ED2B6B"/>
    <w:rsid w:val="00ED2BBA"/>
    <w:rsid w:val="00ED5EDF"/>
    <w:rsid w:val="00ED6704"/>
    <w:rsid w:val="00EE0047"/>
    <w:rsid w:val="00EE29D8"/>
    <w:rsid w:val="00EE328E"/>
    <w:rsid w:val="00EE35FA"/>
    <w:rsid w:val="00EE52DB"/>
    <w:rsid w:val="00EF1BB1"/>
    <w:rsid w:val="00F0093F"/>
    <w:rsid w:val="00F03C09"/>
    <w:rsid w:val="00F064C2"/>
    <w:rsid w:val="00F0747C"/>
    <w:rsid w:val="00F079F0"/>
    <w:rsid w:val="00F1007F"/>
    <w:rsid w:val="00F100BF"/>
    <w:rsid w:val="00F12FB3"/>
    <w:rsid w:val="00F13EF5"/>
    <w:rsid w:val="00F219B6"/>
    <w:rsid w:val="00F2218C"/>
    <w:rsid w:val="00F22E2F"/>
    <w:rsid w:val="00F24A7A"/>
    <w:rsid w:val="00F26A21"/>
    <w:rsid w:val="00F27C3F"/>
    <w:rsid w:val="00F30B01"/>
    <w:rsid w:val="00F324AE"/>
    <w:rsid w:val="00F325B5"/>
    <w:rsid w:val="00F377E0"/>
    <w:rsid w:val="00F40098"/>
    <w:rsid w:val="00F41464"/>
    <w:rsid w:val="00F41B1D"/>
    <w:rsid w:val="00F42AE1"/>
    <w:rsid w:val="00F43765"/>
    <w:rsid w:val="00F442AA"/>
    <w:rsid w:val="00F453D3"/>
    <w:rsid w:val="00F46C87"/>
    <w:rsid w:val="00F4738E"/>
    <w:rsid w:val="00F5055E"/>
    <w:rsid w:val="00F51F9A"/>
    <w:rsid w:val="00F52742"/>
    <w:rsid w:val="00F54FF4"/>
    <w:rsid w:val="00F55980"/>
    <w:rsid w:val="00F56C13"/>
    <w:rsid w:val="00F61236"/>
    <w:rsid w:val="00F63F1E"/>
    <w:rsid w:val="00F6790E"/>
    <w:rsid w:val="00F706C9"/>
    <w:rsid w:val="00F709FA"/>
    <w:rsid w:val="00F71C5C"/>
    <w:rsid w:val="00F7222B"/>
    <w:rsid w:val="00F73C8D"/>
    <w:rsid w:val="00F743C2"/>
    <w:rsid w:val="00F75A8F"/>
    <w:rsid w:val="00F77ACC"/>
    <w:rsid w:val="00F80238"/>
    <w:rsid w:val="00F80AF9"/>
    <w:rsid w:val="00F80FF1"/>
    <w:rsid w:val="00F8114A"/>
    <w:rsid w:val="00F82B1B"/>
    <w:rsid w:val="00F85F08"/>
    <w:rsid w:val="00F8653C"/>
    <w:rsid w:val="00F90273"/>
    <w:rsid w:val="00F9119C"/>
    <w:rsid w:val="00F91ED6"/>
    <w:rsid w:val="00F93751"/>
    <w:rsid w:val="00F9467A"/>
    <w:rsid w:val="00F953B7"/>
    <w:rsid w:val="00F95DF0"/>
    <w:rsid w:val="00FA01A1"/>
    <w:rsid w:val="00FA3010"/>
    <w:rsid w:val="00FA3974"/>
    <w:rsid w:val="00FA3C77"/>
    <w:rsid w:val="00FA7691"/>
    <w:rsid w:val="00FB0C0A"/>
    <w:rsid w:val="00FB1C9C"/>
    <w:rsid w:val="00FB452D"/>
    <w:rsid w:val="00FB4AC9"/>
    <w:rsid w:val="00FB6054"/>
    <w:rsid w:val="00FB6323"/>
    <w:rsid w:val="00FB74F6"/>
    <w:rsid w:val="00FC1AD8"/>
    <w:rsid w:val="00FC2B39"/>
    <w:rsid w:val="00FC3926"/>
    <w:rsid w:val="00FC4F33"/>
    <w:rsid w:val="00FC6171"/>
    <w:rsid w:val="00FC6C20"/>
    <w:rsid w:val="00FC7044"/>
    <w:rsid w:val="00FC7144"/>
    <w:rsid w:val="00FC77E3"/>
    <w:rsid w:val="00FC7ED0"/>
    <w:rsid w:val="00FD111D"/>
    <w:rsid w:val="00FD2624"/>
    <w:rsid w:val="00FD2D11"/>
    <w:rsid w:val="00FD4A9A"/>
    <w:rsid w:val="00FD4EFE"/>
    <w:rsid w:val="00FD7600"/>
    <w:rsid w:val="00FE5D21"/>
    <w:rsid w:val="00FE680B"/>
    <w:rsid w:val="00FE7952"/>
    <w:rsid w:val="00FF1015"/>
    <w:rsid w:val="00FF1525"/>
    <w:rsid w:val="00FF19CA"/>
    <w:rsid w:val="00FF3262"/>
    <w:rsid w:val="00FF3394"/>
    <w:rsid w:val="00FF4405"/>
    <w:rsid w:val="00FF5E6B"/>
    <w:rsid w:val="60FFC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FB86CF"/>
  <w15:chartTrackingRefBased/>
  <w15:docId w15:val="{1D9DE61F-7DC7-40DB-B0E9-DCAD818A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Arial Unicode MS" w:hAnsi="Calibri" w:cs="Calibri"/>
      <w:sz w:val="22"/>
      <w:szCs w:val="22"/>
      <w:lang w:eastAsia="ar-SA"/>
    </w:rPr>
  </w:style>
  <w:style w:type="paragraph" w:styleId="Heading1">
    <w:name w:val="heading 1"/>
    <w:basedOn w:val="Normal"/>
    <w:next w:val="BodyText"/>
    <w:qFormat/>
    <w:pPr>
      <w:numPr>
        <w:numId w:val="1"/>
      </w:numPr>
      <w:pBdr>
        <w:bottom w:val="single" w:sz="12" w:space="1" w:color="008080"/>
      </w:pBdr>
      <w:spacing w:before="600"/>
      <w:ind w:left="0" w:firstLine="0"/>
      <w:outlineLvl w:val="0"/>
    </w:pPr>
    <w:rPr>
      <w:rFonts w:ascii="Calibri Light" w:hAnsi="Calibri Light" w:cs="font1161"/>
      <w:b/>
      <w:bCs/>
      <w:color w:val="2F5496"/>
      <w:sz w:val="24"/>
      <w:szCs w:val="24"/>
    </w:rPr>
  </w:style>
  <w:style w:type="paragraph" w:styleId="Heading2">
    <w:name w:val="heading 2"/>
    <w:basedOn w:val="Normal"/>
    <w:next w:val="BodyText"/>
    <w:qFormat/>
    <w:pPr>
      <w:numPr>
        <w:ilvl w:val="1"/>
        <w:numId w:val="1"/>
      </w:numPr>
      <w:pBdr>
        <w:bottom w:val="single" w:sz="8" w:space="1" w:color="808080"/>
      </w:pBdr>
      <w:spacing w:before="200"/>
      <w:ind w:left="0" w:firstLine="0"/>
      <w:outlineLvl w:val="1"/>
    </w:pPr>
    <w:rPr>
      <w:rFonts w:ascii="Calibri Light" w:hAnsi="Calibri Light" w:cs="font1161"/>
      <w:color w:val="2F5496"/>
      <w:sz w:val="24"/>
      <w:szCs w:val="24"/>
    </w:rPr>
  </w:style>
  <w:style w:type="paragraph" w:styleId="Heading3">
    <w:name w:val="heading 3"/>
    <w:basedOn w:val="Normal"/>
    <w:next w:val="BodyText"/>
    <w:qFormat/>
    <w:pPr>
      <w:keepNext/>
      <w:keepLines/>
      <w:numPr>
        <w:ilvl w:val="2"/>
        <w:numId w:val="1"/>
      </w:numPr>
      <w:spacing w:before="40"/>
      <w:outlineLvl w:val="2"/>
    </w:pPr>
    <w:rPr>
      <w:rFonts w:ascii="Calibri Light" w:hAnsi="Calibri Light" w:cs="font1161"/>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hAnsi="Calibri Light" w:cs="font1161"/>
      <w:b/>
      <w:bCs/>
      <w:color w:val="2F5496"/>
      <w:sz w:val="24"/>
      <w:szCs w:val="24"/>
    </w:rPr>
  </w:style>
  <w:style w:type="character" w:customStyle="1" w:styleId="Heading2Char">
    <w:name w:val="Heading 2 Char"/>
    <w:basedOn w:val="DefaultParagraphFont"/>
    <w:rPr>
      <w:rFonts w:ascii="Calibri Light" w:hAnsi="Calibri Light" w:cs="font1161"/>
      <w:color w:val="2F5496"/>
      <w:sz w:val="24"/>
      <w:szCs w:val="24"/>
    </w:rPr>
  </w:style>
  <w:style w:type="character" w:customStyle="1" w:styleId="HeaderChar">
    <w:name w:val="Header Char"/>
    <w:basedOn w:val="DefaultParagraphFont"/>
    <w:uiPriority w:val="99"/>
    <w:rPr>
      <w:rFonts w:cs="font1161"/>
    </w:rPr>
  </w:style>
  <w:style w:type="character" w:customStyle="1" w:styleId="PageNumber1">
    <w:name w:val="Page Number1"/>
    <w:basedOn w:val="DefaultParagraphFont"/>
  </w:style>
  <w:style w:type="character" w:customStyle="1" w:styleId="FooterChar">
    <w:name w:val="Footer Char"/>
    <w:basedOn w:val="DefaultParagraphFont"/>
    <w:rPr>
      <w:rFonts w:cs="font1161"/>
    </w:rPr>
  </w:style>
  <w:style w:type="character" w:customStyle="1" w:styleId="NoSpacingChar">
    <w:name w:val="No Spacing Char"/>
    <w:basedOn w:val="DefaultParagraphFont"/>
    <w:rPr>
      <w:rFonts w:cs="font1161"/>
    </w:rPr>
  </w:style>
  <w:style w:type="character" w:styleId="Hyperlink">
    <w:name w:val="Hyperlink"/>
    <w:basedOn w:val="DefaultParagraphFont"/>
    <w:rPr>
      <w:color w:val="000080"/>
      <w:u w:val="single"/>
    </w:rPr>
  </w:style>
  <w:style w:type="character" w:customStyle="1" w:styleId="Heading3Char">
    <w:name w:val="Heading 3 Char"/>
    <w:basedOn w:val="DefaultParagraphFont"/>
    <w:rPr>
      <w:rFonts w:ascii="Calibri Light" w:hAnsi="Calibri Light" w:cs="font1161"/>
      <w:color w:val="1F3763"/>
      <w:sz w:val="24"/>
      <w:szCs w:val="24"/>
    </w:rPr>
  </w:style>
  <w:style w:type="character" w:styleId="UnresolvedMention">
    <w:name w:val="Unresolved Mention"/>
    <w:basedOn w:val="DefaultParagraphFont"/>
    <w:rPr>
      <w:color w:val="605E5C"/>
    </w:rPr>
  </w:style>
  <w:style w:type="character" w:customStyle="1" w:styleId="ListLabel1">
    <w:name w:val="ListLabel 1"/>
    <w:rPr>
      <w:b/>
      <w:bCs/>
      <w:caps w:val="0"/>
      <w:smallCaps w:val="0"/>
      <w:strike w:val="0"/>
      <w:dstrike w:val="0"/>
      <w:color w:val="000000"/>
      <w:spacing w:val="0"/>
      <w:w w:val="100"/>
      <w:kern w:val="1"/>
      <w:position w:val="0"/>
      <w:sz w:val="22"/>
      <w:vertAlign w:val="baseline"/>
    </w:rPr>
  </w:style>
  <w:style w:type="character" w:customStyle="1" w:styleId="ListLabel2">
    <w:name w:val="ListLabel 2"/>
    <w:rPr>
      <w:rFonts w:cs="Courier New"/>
    </w:rPr>
  </w:style>
  <w:style w:type="character" w:customStyle="1" w:styleId="ListLabel3">
    <w:name w:val="ListLabel 3"/>
    <w:rPr>
      <w:b w:val="0"/>
    </w:rPr>
  </w:style>
  <w:style w:type="character" w:customStyle="1" w:styleId="ListLabel4">
    <w:name w:val="ListLabel 4"/>
    <w:rPr>
      <w:i w:val="0"/>
    </w:rPr>
  </w:style>
  <w:style w:type="character" w:customStyle="1" w:styleId="ListLabel5">
    <w:name w:val="ListLabel 5"/>
    <w:rPr>
      <w:i w:val="0"/>
      <w:sz w:val="24"/>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Header">
    <w:name w:val="header"/>
    <w:basedOn w:val="Normal"/>
    <w:uiPriority w:val="99"/>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styleId="ListParagraph">
    <w:name w:val="List Paragraph"/>
    <w:basedOn w:val="Normal"/>
    <w:uiPriority w:val="34"/>
    <w:qFormat/>
    <w:pPr>
      <w:ind w:left="720"/>
    </w:pPr>
  </w:style>
  <w:style w:type="paragraph" w:styleId="NoSpacing">
    <w:name w:val="No Spacing"/>
    <w:basedOn w:val="Normal"/>
    <w:qFormat/>
  </w:style>
  <w:style w:type="paragraph" w:customStyle="1" w:styleId="BodyA">
    <w:name w:val="Body A"/>
    <w:pPr>
      <w:widowControl w:val="0"/>
      <w:suppressAutoHyphens/>
      <w:spacing w:line="100" w:lineRule="atLeast"/>
    </w:pPr>
    <w:rPr>
      <w:rFonts w:ascii="Arial" w:eastAsia="Arial Unicode MS" w:hAnsi="Arial" w:cs="Arial Unicode MS"/>
      <w:color w:val="000000"/>
      <w:u w:color="000000"/>
      <w:lang w:val="en-US" w:eastAsia="ar-SA"/>
    </w:rPr>
  </w:style>
  <w:style w:type="numbering" w:customStyle="1" w:styleId="ImportedStyle1">
    <w:name w:val="Imported Style 1"/>
    <w:rsid w:val="00D846B8"/>
    <w:pPr>
      <w:numPr>
        <w:numId w:val="2"/>
      </w:numPr>
    </w:pPr>
  </w:style>
  <w:style w:type="numbering" w:customStyle="1" w:styleId="ImportedStyle5">
    <w:name w:val="Imported Style 5"/>
    <w:rsid w:val="00D846B8"/>
    <w:pPr>
      <w:numPr>
        <w:numId w:val="3"/>
      </w:numPr>
    </w:pPr>
  </w:style>
  <w:style w:type="character" w:customStyle="1" w:styleId="NoneA">
    <w:name w:val="None A"/>
    <w:rsid w:val="0060126D"/>
    <w:rPr>
      <w:lang w:val="en-US"/>
    </w:rPr>
  </w:style>
  <w:style w:type="character" w:customStyle="1" w:styleId="None">
    <w:name w:val="None"/>
    <w:rsid w:val="0060126D"/>
  </w:style>
  <w:style w:type="character" w:customStyle="1" w:styleId="description">
    <w:name w:val="description"/>
    <w:basedOn w:val="DefaultParagraphFont"/>
    <w:rsid w:val="00B85B8E"/>
  </w:style>
  <w:style w:type="character" w:customStyle="1" w:styleId="address">
    <w:name w:val="address"/>
    <w:basedOn w:val="DefaultParagraphFont"/>
    <w:rsid w:val="00B85B8E"/>
  </w:style>
  <w:style w:type="numbering" w:customStyle="1" w:styleId="ImportedStyle12">
    <w:name w:val="Imported Style 12"/>
    <w:rsid w:val="009E0CE3"/>
    <w:pPr>
      <w:numPr>
        <w:numId w:val="1"/>
      </w:numPr>
    </w:pPr>
  </w:style>
  <w:style w:type="character" w:styleId="CommentReference">
    <w:name w:val="annotation reference"/>
    <w:basedOn w:val="DefaultParagraphFont"/>
    <w:uiPriority w:val="99"/>
    <w:semiHidden/>
    <w:unhideWhenUsed/>
    <w:rsid w:val="00B41D44"/>
    <w:rPr>
      <w:sz w:val="16"/>
      <w:szCs w:val="16"/>
    </w:rPr>
  </w:style>
  <w:style w:type="paragraph" w:styleId="CommentText">
    <w:name w:val="annotation text"/>
    <w:basedOn w:val="Normal"/>
    <w:link w:val="CommentTextChar"/>
    <w:uiPriority w:val="99"/>
    <w:unhideWhenUsed/>
    <w:rsid w:val="00B41D44"/>
    <w:rPr>
      <w:sz w:val="20"/>
      <w:szCs w:val="20"/>
    </w:rPr>
  </w:style>
  <w:style w:type="character" w:customStyle="1" w:styleId="CommentTextChar">
    <w:name w:val="Comment Text Char"/>
    <w:basedOn w:val="DefaultParagraphFont"/>
    <w:link w:val="CommentText"/>
    <w:uiPriority w:val="99"/>
    <w:rsid w:val="00B41D44"/>
    <w:rPr>
      <w:rFonts w:ascii="Calibri" w:eastAsia="Arial Unicode MS" w:hAnsi="Calibri" w:cs="Calibri"/>
      <w:lang w:eastAsia="ar-SA"/>
    </w:rPr>
  </w:style>
  <w:style w:type="paragraph" w:styleId="CommentSubject">
    <w:name w:val="annotation subject"/>
    <w:basedOn w:val="CommentText"/>
    <w:next w:val="CommentText"/>
    <w:link w:val="CommentSubjectChar"/>
    <w:uiPriority w:val="99"/>
    <w:semiHidden/>
    <w:unhideWhenUsed/>
    <w:rsid w:val="00B41D44"/>
    <w:rPr>
      <w:b/>
      <w:bCs/>
    </w:rPr>
  </w:style>
  <w:style w:type="character" w:customStyle="1" w:styleId="CommentSubjectChar">
    <w:name w:val="Comment Subject Char"/>
    <w:basedOn w:val="CommentTextChar"/>
    <w:link w:val="CommentSubject"/>
    <w:uiPriority w:val="99"/>
    <w:semiHidden/>
    <w:rsid w:val="00B41D44"/>
    <w:rPr>
      <w:rFonts w:ascii="Calibri" w:eastAsia="Arial Unicode MS" w:hAnsi="Calibri" w:cs="Calibri"/>
      <w:b/>
      <w:bCs/>
      <w:lang w:eastAsia="ar-SA"/>
    </w:rPr>
  </w:style>
  <w:style w:type="character" w:customStyle="1" w:styleId="normaltextrun">
    <w:name w:val="normaltextrun"/>
    <w:basedOn w:val="DefaultParagraphFont"/>
    <w:rsid w:val="00D97357"/>
  </w:style>
  <w:style w:type="paragraph" w:customStyle="1" w:styleId="paragraph">
    <w:name w:val="paragraph"/>
    <w:basedOn w:val="Normal"/>
    <w:rsid w:val="009A41E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eop">
    <w:name w:val="eop"/>
    <w:basedOn w:val="DefaultParagraphFont"/>
    <w:rsid w:val="009A4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932523">
      <w:bodyDiv w:val="1"/>
      <w:marLeft w:val="0"/>
      <w:marRight w:val="0"/>
      <w:marTop w:val="0"/>
      <w:marBottom w:val="0"/>
      <w:divBdr>
        <w:top w:val="none" w:sz="0" w:space="0" w:color="auto"/>
        <w:left w:val="none" w:sz="0" w:space="0" w:color="auto"/>
        <w:bottom w:val="none" w:sz="0" w:space="0" w:color="auto"/>
        <w:right w:val="none" w:sz="0" w:space="0" w:color="auto"/>
      </w:divBdr>
      <w:divsChild>
        <w:div w:id="199053600">
          <w:marLeft w:val="0"/>
          <w:marRight w:val="0"/>
          <w:marTop w:val="0"/>
          <w:marBottom w:val="0"/>
          <w:divBdr>
            <w:top w:val="none" w:sz="0" w:space="0" w:color="auto"/>
            <w:left w:val="none" w:sz="0" w:space="0" w:color="auto"/>
            <w:bottom w:val="none" w:sz="0" w:space="0" w:color="auto"/>
            <w:right w:val="none" w:sz="0" w:space="0" w:color="auto"/>
          </w:divBdr>
        </w:div>
        <w:div w:id="1173376020">
          <w:marLeft w:val="0"/>
          <w:marRight w:val="0"/>
          <w:marTop w:val="0"/>
          <w:marBottom w:val="0"/>
          <w:divBdr>
            <w:top w:val="none" w:sz="0" w:space="0" w:color="auto"/>
            <w:left w:val="none" w:sz="0" w:space="0" w:color="auto"/>
            <w:bottom w:val="none" w:sz="0" w:space="0" w:color="auto"/>
            <w:right w:val="none" w:sz="0" w:space="0" w:color="auto"/>
          </w:divBdr>
        </w:div>
      </w:divsChild>
    </w:div>
    <w:div w:id="1461457044">
      <w:bodyDiv w:val="1"/>
      <w:marLeft w:val="0"/>
      <w:marRight w:val="0"/>
      <w:marTop w:val="0"/>
      <w:marBottom w:val="0"/>
      <w:divBdr>
        <w:top w:val="none" w:sz="0" w:space="0" w:color="auto"/>
        <w:left w:val="none" w:sz="0" w:space="0" w:color="auto"/>
        <w:bottom w:val="none" w:sz="0" w:space="0" w:color="auto"/>
        <w:right w:val="none" w:sz="0" w:space="0" w:color="auto"/>
      </w:divBdr>
      <w:divsChild>
        <w:div w:id="830755297">
          <w:marLeft w:val="0"/>
          <w:marRight w:val="0"/>
          <w:marTop w:val="0"/>
          <w:marBottom w:val="0"/>
          <w:divBdr>
            <w:top w:val="none" w:sz="0" w:space="0" w:color="auto"/>
            <w:left w:val="none" w:sz="0" w:space="0" w:color="auto"/>
            <w:bottom w:val="none" w:sz="0" w:space="0" w:color="auto"/>
            <w:right w:val="none" w:sz="0" w:space="0" w:color="auto"/>
          </w:divBdr>
        </w:div>
        <w:div w:id="1949776683">
          <w:marLeft w:val="0"/>
          <w:marRight w:val="0"/>
          <w:marTop w:val="0"/>
          <w:marBottom w:val="0"/>
          <w:divBdr>
            <w:top w:val="none" w:sz="0" w:space="0" w:color="auto"/>
            <w:left w:val="none" w:sz="0" w:space="0" w:color="auto"/>
            <w:bottom w:val="none" w:sz="0" w:space="0" w:color="auto"/>
            <w:right w:val="none" w:sz="0" w:space="0" w:color="auto"/>
          </w:divBdr>
        </w:div>
        <w:div w:id="1464302991">
          <w:marLeft w:val="0"/>
          <w:marRight w:val="0"/>
          <w:marTop w:val="0"/>
          <w:marBottom w:val="0"/>
          <w:divBdr>
            <w:top w:val="none" w:sz="0" w:space="0" w:color="auto"/>
            <w:left w:val="none" w:sz="0" w:space="0" w:color="auto"/>
            <w:bottom w:val="none" w:sz="0" w:space="0" w:color="auto"/>
            <w:right w:val="none" w:sz="0" w:space="0" w:color="auto"/>
          </w:divBdr>
        </w:div>
        <w:div w:id="1206331397">
          <w:marLeft w:val="0"/>
          <w:marRight w:val="0"/>
          <w:marTop w:val="0"/>
          <w:marBottom w:val="0"/>
          <w:divBdr>
            <w:top w:val="none" w:sz="0" w:space="0" w:color="auto"/>
            <w:left w:val="none" w:sz="0" w:space="0" w:color="auto"/>
            <w:bottom w:val="none" w:sz="0" w:space="0" w:color="auto"/>
            <w:right w:val="none" w:sz="0" w:space="0" w:color="auto"/>
          </w:divBdr>
        </w:div>
        <w:div w:id="1773281548">
          <w:marLeft w:val="0"/>
          <w:marRight w:val="0"/>
          <w:marTop w:val="0"/>
          <w:marBottom w:val="0"/>
          <w:divBdr>
            <w:top w:val="none" w:sz="0" w:space="0" w:color="auto"/>
            <w:left w:val="none" w:sz="0" w:space="0" w:color="auto"/>
            <w:bottom w:val="none" w:sz="0" w:space="0" w:color="auto"/>
            <w:right w:val="none" w:sz="0" w:space="0" w:color="auto"/>
          </w:divBdr>
        </w:div>
      </w:divsChild>
    </w:div>
    <w:div w:id="1558936816">
      <w:bodyDiv w:val="1"/>
      <w:marLeft w:val="0"/>
      <w:marRight w:val="0"/>
      <w:marTop w:val="0"/>
      <w:marBottom w:val="0"/>
      <w:divBdr>
        <w:top w:val="none" w:sz="0" w:space="0" w:color="auto"/>
        <w:left w:val="none" w:sz="0" w:space="0" w:color="auto"/>
        <w:bottom w:val="none" w:sz="0" w:space="0" w:color="auto"/>
        <w:right w:val="none" w:sz="0" w:space="0" w:color="auto"/>
      </w:divBdr>
    </w:div>
    <w:div w:id="1874492437">
      <w:bodyDiv w:val="1"/>
      <w:marLeft w:val="0"/>
      <w:marRight w:val="0"/>
      <w:marTop w:val="0"/>
      <w:marBottom w:val="0"/>
      <w:divBdr>
        <w:top w:val="none" w:sz="0" w:space="0" w:color="auto"/>
        <w:left w:val="none" w:sz="0" w:space="0" w:color="auto"/>
        <w:bottom w:val="none" w:sz="0" w:space="0" w:color="auto"/>
        <w:right w:val="none" w:sz="0" w:space="0" w:color="auto"/>
      </w:divBdr>
      <w:divsChild>
        <w:div w:id="1318070654">
          <w:marLeft w:val="0"/>
          <w:marRight w:val="0"/>
          <w:marTop w:val="0"/>
          <w:marBottom w:val="0"/>
          <w:divBdr>
            <w:top w:val="none" w:sz="0" w:space="0" w:color="auto"/>
            <w:left w:val="none" w:sz="0" w:space="0" w:color="auto"/>
            <w:bottom w:val="none" w:sz="0" w:space="0" w:color="auto"/>
            <w:right w:val="none" w:sz="0" w:space="0" w:color="auto"/>
          </w:divBdr>
          <w:divsChild>
            <w:div w:id="1465343308">
              <w:marLeft w:val="0"/>
              <w:marRight w:val="0"/>
              <w:marTop w:val="0"/>
              <w:marBottom w:val="0"/>
              <w:divBdr>
                <w:top w:val="none" w:sz="0" w:space="0" w:color="auto"/>
                <w:left w:val="none" w:sz="0" w:space="0" w:color="auto"/>
                <w:bottom w:val="none" w:sz="0" w:space="0" w:color="auto"/>
                <w:right w:val="none" w:sz="0" w:space="0" w:color="auto"/>
              </w:divBdr>
            </w:div>
            <w:div w:id="522329846">
              <w:marLeft w:val="0"/>
              <w:marRight w:val="0"/>
              <w:marTop w:val="0"/>
              <w:marBottom w:val="0"/>
              <w:divBdr>
                <w:top w:val="none" w:sz="0" w:space="0" w:color="auto"/>
                <w:left w:val="none" w:sz="0" w:space="0" w:color="auto"/>
                <w:bottom w:val="none" w:sz="0" w:space="0" w:color="auto"/>
                <w:right w:val="none" w:sz="0" w:space="0" w:color="auto"/>
              </w:divBdr>
            </w:div>
          </w:divsChild>
        </w:div>
        <w:div w:id="1982416170">
          <w:marLeft w:val="0"/>
          <w:marRight w:val="0"/>
          <w:marTop w:val="0"/>
          <w:marBottom w:val="0"/>
          <w:divBdr>
            <w:top w:val="none" w:sz="0" w:space="0" w:color="auto"/>
            <w:left w:val="none" w:sz="0" w:space="0" w:color="auto"/>
            <w:bottom w:val="none" w:sz="0" w:space="0" w:color="auto"/>
            <w:right w:val="none" w:sz="0" w:space="0" w:color="auto"/>
          </w:divBdr>
          <w:divsChild>
            <w:div w:id="1130368757">
              <w:marLeft w:val="0"/>
              <w:marRight w:val="0"/>
              <w:marTop w:val="0"/>
              <w:marBottom w:val="0"/>
              <w:divBdr>
                <w:top w:val="none" w:sz="0" w:space="0" w:color="auto"/>
                <w:left w:val="none" w:sz="0" w:space="0" w:color="auto"/>
                <w:bottom w:val="none" w:sz="0" w:space="0" w:color="auto"/>
                <w:right w:val="none" w:sz="0" w:space="0" w:color="auto"/>
              </w:divBdr>
            </w:div>
            <w:div w:id="844898810">
              <w:marLeft w:val="0"/>
              <w:marRight w:val="0"/>
              <w:marTop w:val="0"/>
              <w:marBottom w:val="0"/>
              <w:divBdr>
                <w:top w:val="none" w:sz="0" w:space="0" w:color="auto"/>
                <w:left w:val="none" w:sz="0" w:space="0" w:color="auto"/>
                <w:bottom w:val="none" w:sz="0" w:space="0" w:color="auto"/>
                <w:right w:val="none" w:sz="0" w:space="0" w:color="auto"/>
              </w:divBdr>
            </w:div>
            <w:div w:id="924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F6D0A-537B-473B-B94A-6F5286B7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2092</Words>
  <Characters>11931</Characters>
  <Application>Microsoft Office Word</Application>
  <DocSecurity>4</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MPC Clerk</dc:creator>
  <cp:keywords/>
  <cp:lastModifiedBy>MPC Clerk</cp:lastModifiedBy>
  <cp:revision>2</cp:revision>
  <cp:lastPrinted>2022-09-06T17:47:00Z</cp:lastPrinted>
  <dcterms:created xsi:type="dcterms:W3CDTF">2022-10-21T16:56:00Z</dcterms:created>
  <dcterms:modified xsi:type="dcterms:W3CDTF">2022-10-21T16:56:00Z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06fa75ca912f8368dd8708b3a7480699b6f7f329fdca0c32adc426b18c7ded93</vt:lpwstr>
  </property>
</Properties>
</file>